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59B3" w:rsidRDefault="00A259B3" w:rsidP="00A259B3">
      <w:pPr>
        <w:tabs>
          <w:tab w:val="left" w:pos="2625"/>
          <w:tab w:val="center" w:pos="4252"/>
        </w:tabs>
        <w:jc w:val="center"/>
        <w:rPr>
          <w:rFonts w:ascii="Arial" w:eastAsia="Arial" w:hAnsi="Arial" w:cs="Arial"/>
          <w:b/>
          <w:sz w:val="40"/>
          <w:szCs w:val="40"/>
        </w:rPr>
      </w:pPr>
      <w:r>
        <w:rPr>
          <w:rFonts w:ascii="Arial" w:eastAsia="Arial" w:hAnsi="Arial" w:cs="Arial"/>
          <w:b/>
          <w:sz w:val="40"/>
          <w:szCs w:val="40"/>
        </w:rPr>
        <w:t xml:space="preserve">TURQUÍA Y GRECIA </w:t>
      </w:r>
    </w:p>
    <w:p w:rsidR="00A259B3" w:rsidRDefault="00A259B3" w:rsidP="00A259B3">
      <w:pPr>
        <w:tabs>
          <w:tab w:val="left" w:pos="2625"/>
          <w:tab w:val="center" w:pos="4252"/>
        </w:tabs>
        <w:jc w:val="center"/>
        <w:rPr>
          <w:rFonts w:ascii="Arial" w:eastAsia="Arial" w:hAnsi="Arial" w:cs="Arial"/>
          <w:b/>
          <w:sz w:val="40"/>
          <w:szCs w:val="40"/>
        </w:rPr>
      </w:pPr>
      <w:r>
        <w:rPr>
          <w:rFonts w:ascii="Arial" w:eastAsia="Arial" w:hAnsi="Arial" w:cs="Arial"/>
          <w:b/>
          <w:sz w:val="40"/>
          <w:szCs w:val="40"/>
        </w:rPr>
        <w:t>CON CRUCERO POR EL EGEO</w:t>
      </w:r>
    </w:p>
    <w:p w:rsidR="00A259B3" w:rsidRDefault="00A259B3" w:rsidP="00A259B3">
      <w:pPr>
        <w:tabs>
          <w:tab w:val="left" w:pos="8080"/>
        </w:tabs>
        <w:jc w:val="center"/>
        <w:rPr>
          <w:rFonts w:ascii="Arial" w:eastAsia="Arial" w:hAnsi="Arial" w:cs="Arial"/>
          <w:b/>
          <w:sz w:val="28"/>
          <w:szCs w:val="28"/>
        </w:rPr>
      </w:pPr>
    </w:p>
    <w:p w:rsidR="00A259B3" w:rsidRDefault="00A259B3" w:rsidP="00A259B3">
      <w:pPr>
        <w:tabs>
          <w:tab w:val="left" w:pos="1418"/>
        </w:tabs>
        <w:jc w:val="both"/>
        <w:rPr>
          <w:rFonts w:ascii="Arial" w:eastAsia="Arial" w:hAnsi="Arial" w:cs="Arial"/>
          <w:sz w:val="28"/>
          <w:szCs w:val="28"/>
        </w:rPr>
      </w:pPr>
      <w:r>
        <w:rPr>
          <w:rFonts w:ascii="Arial" w:eastAsia="Arial" w:hAnsi="Arial" w:cs="Arial"/>
          <w:b/>
          <w:sz w:val="28"/>
          <w:szCs w:val="28"/>
        </w:rPr>
        <w:t xml:space="preserve"> SE-02A</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                                                                      16 DÍAS</w:t>
      </w:r>
    </w:p>
    <w:p w:rsidR="00A259B3" w:rsidRDefault="00A259B3" w:rsidP="00A259B3">
      <w:pPr>
        <w:jc w:val="center"/>
        <w:rPr>
          <w:rFonts w:ascii="Arial" w:eastAsia="Arial" w:hAnsi="Arial" w:cs="Arial"/>
          <w:sz w:val="28"/>
          <w:szCs w:val="28"/>
          <w:highlight w:val="yellow"/>
        </w:rPr>
      </w:pPr>
    </w:p>
    <w:p w:rsidR="00A259B3" w:rsidRDefault="00A259B3" w:rsidP="00A259B3">
      <w:pPr>
        <w:jc w:val="center"/>
        <w:rPr>
          <w:rFonts w:ascii="Arial" w:eastAsia="Arial" w:hAnsi="Arial" w:cs="Arial"/>
          <w:sz w:val="28"/>
          <w:szCs w:val="28"/>
        </w:rPr>
      </w:pPr>
      <w:r>
        <w:rPr>
          <w:rFonts w:ascii="Arial" w:eastAsia="Arial" w:hAnsi="Arial" w:cs="Arial"/>
          <w:sz w:val="28"/>
          <w:szCs w:val="28"/>
          <w:highlight w:val="yellow"/>
        </w:rPr>
        <w:t>Precio por persona en Habitación Doble 2,850 USD</w:t>
      </w:r>
    </w:p>
    <w:p w:rsidR="00A259B3" w:rsidRDefault="00A259B3" w:rsidP="00A259B3">
      <w:pPr>
        <w:rPr>
          <w:rFonts w:ascii="Arial" w:eastAsia="Arial" w:hAnsi="Arial" w:cs="Arial"/>
          <w:b/>
          <w:color w:val="FF0000"/>
          <w:sz w:val="28"/>
        </w:rPr>
      </w:pPr>
    </w:p>
    <w:p w:rsidR="00A259B3" w:rsidRDefault="00A259B3" w:rsidP="00A259B3">
      <w:pPr>
        <w:rPr>
          <w:rFonts w:ascii="Arial" w:eastAsia="Arial" w:hAnsi="Arial" w:cs="Arial"/>
          <w:b/>
          <w:lang w:val="es-MX"/>
        </w:rPr>
      </w:pPr>
      <w:r>
        <w:rPr>
          <w:rFonts w:ascii="Arial" w:eastAsia="Arial" w:hAnsi="Arial" w:cs="Arial"/>
          <w:b/>
          <w:color w:val="FF0000"/>
          <w:sz w:val="28"/>
        </w:rPr>
        <w:t xml:space="preserve">SALIDAS:   </w:t>
      </w:r>
      <w:r>
        <w:rPr>
          <w:rFonts w:ascii="Arial" w:eastAsia="Arial" w:hAnsi="Arial" w:cs="Arial"/>
          <w:b/>
          <w:lang w:val="es-MX"/>
        </w:rPr>
        <w:t xml:space="preserve">Mar. 4 y 11, 18, 25. </w:t>
      </w:r>
      <w:proofErr w:type="gramStart"/>
      <w:r>
        <w:rPr>
          <w:rFonts w:ascii="Arial" w:eastAsia="Arial" w:hAnsi="Arial" w:cs="Arial"/>
          <w:b/>
          <w:lang w:val="es-MX"/>
        </w:rPr>
        <w:t>Abr.</w:t>
      </w:r>
      <w:proofErr w:type="gramEnd"/>
      <w:r>
        <w:rPr>
          <w:rFonts w:ascii="Arial" w:eastAsia="Arial" w:hAnsi="Arial" w:cs="Arial"/>
          <w:b/>
          <w:lang w:val="es-MX"/>
        </w:rPr>
        <w:t>1,8, 15 y 22 29, May.6 y 13,</w:t>
      </w:r>
    </w:p>
    <w:p w:rsidR="00A259B3" w:rsidRDefault="009F0307" w:rsidP="00A259B3">
      <w:pPr>
        <w:tabs>
          <w:tab w:val="left" w:pos="8080"/>
        </w:tabs>
        <w:jc w:val="both"/>
        <w:rPr>
          <w:rFonts w:ascii="Arial" w:eastAsia="Arial" w:hAnsi="Arial" w:cs="Arial"/>
          <w:b/>
          <w:color w:val="FF0000"/>
          <w:sz w:val="28"/>
        </w:rPr>
      </w:pPr>
      <w:r>
        <w:rPr>
          <w:rFonts w:ascii="Arial" w:eastAsia="Arial" w:hAnsi="Arial" w:cs="Arial"/>
          <w:b/>
          <w:lang w:val="es-MX"/>
        </w:rPr>
        <w:t xml:space="preserve">                        Sep. 9</w:t>
      </w:r>
      <w:r w:rsidR="004E4E0B">
        <w:rPr>
          <w:rFonts w:ascii="Arial" w:eastAsia="Arial" w:hAnsi="Arial" w:cs="Arial"/>
          <w:b/>
          <w:lang w:val="es-MX"/>
        </w:rPr>
        <w:t>, Oct. 7, 14 y 21, Nov. 4</w:t>
      </w:r>
      <w:r w:rsidR="00A259B3">
        <w:rPr>
          <w:rFonts w:ascii="Arial" w:eastAsia="Arial" w:hAnsi="Arial" w:cs="Arial"/>
          <w:b/>
          <w:lang w:val="es-MX"/>
        </w:rPr>
        <w:t xml:space="preserve"> </w:t>
      </w:r>
    </w:p>
    <w:p w:rsidR="00A259B3" w:rsidRDefault="00A259B3" w:rsidP="00A259B3">
      <w:pPr>
        <w:jc w:val="center"/>
        <w:rPr>
          <w:rFonts w:ascii="Arial" w:eastAsia="Arial" w:hAnsi="Arial" w:cs="Arial"/>
          <w:sz w:val="28"/>
          <w:szCs w:val="28"/>
          <w:highlight w:val="yellow"/>
        </w:rPr>
      </w:pPr>
    </w:p>
    <w:p w:rsidR="00A259B3" w:rsidRDefault="00A259B3" w:rsidP="00A259B3">
      <w:pPr>
        <w:jc w:val="center"/>
        <w:rPr>
          <w:rFonts w:ascii="Arial" w:eastAsia="Arial" w:hAnsi="Arial" w:cs="Arial"/>
          <w:b/>
          <w:sz w:val="28"/>
          <w:szCs w:val="28"/>
          <w:highlight w:val="yellow"/>
        </w:rPr>
      </w:pPr>
      <w:r>
        <w:rPr>
          <w:noProof/>
          <w:color w:val="000000"/>
          <w:lang w:val="es-EC" w:eastAsia="es-EC"/>
        </w:rPr>
        <w:drawing>
          <wp:anchor distT="60960" distB="113919" distL="175895" distR="228854" simplePos="0" relativeHeight="251659264" behindDoc="0" locked="0" layoutInCell="0" allowOverlap="1">
            <wp:simplePos x="0" y="0"/>
            <wp:positionH relativeFrom="margin">
              <wp:posOffset>3156585</wp:posOffset>
            </wp:positionH>
            <wp:positionV relativeFrom="paragraph">
              <wp:posOffset>69215</wp:posOffset>
            </wp:positionV>
            <wp:extent cx="1189990" cy="732790"/>
            <wp:effectExtent l="38100" t="38100" r="29210" b="2921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9990" cy="732790"/>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color w:val="000000"/>
          <w:lang w:val="es-EC" w:eastAsia="es-EC"/>
        </w:rPr>
        <w:drawing>
          <wp:anchor distT="60960" distB="113919" distL="175895" distR="228854" simplePos="0" relativeHeight="251660288" behindDoc="0" locked="0" layoutInCell="0" allowOverlap="1">
            <wp:simplePos x="0" y="0"/>
            <wp:positionH relativeFrom="margin">
              <wp:posOffset>1804035</wp:posOffset>
            </wp:positionH>
            <wp:positionV relativeFrom="paragraph">
              <wp:posOffset>69215</wp:posOffset>
            </wp:positionV>
            <wp:extent cx="1189990" cy="732790"/>
            <wp:effectExtent l="38100" t="38100" r="29210" b="2921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9990" cy="732790"/>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color w:val="000000"/>
          <w:lang w:val="es-EC" w:eastAsia="es-EC"/>
        </w:rPr>
        <w:drawing>
          <wp:anchor distT="60960" distB="113919" distL="175260" distR="228219" simplePos="0" relativeHeight="251661312" behindDoc="0" locked="0" layoutInCell="0" allowOverlap="1">
            <wp:simplePos x="0" y="0"/>
            <wp:positionH relativeFrom="margin">
              <wp:posOffset>461010</wp:posOffset>
            </wp:positionH>
            <wp:positionV relativeFrom="paragraph">
              <wp:posOffset>69215</wp:posOffset>
            </wp:positionV>
            <wp:extent cx="1189990" cy="732790"/>
            <wp:effectExtent l="38100" t="38100" r="29210" b="29210"/>
            <wp:wrapSquare wrapText="bothSides"/>
            <wp:docPr id="9" name="Imagen 9" descr="estamb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g" descr="estambu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9990" cy="732790"/>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color w:val="000000"/>
          <w:lang w:val="es-EC" w:eastAsia="es-EC"/>
        </w:rPr>
        <w:drawing>
          <wp:anchor distT="60960" distB="113919" distL="175260" distR="228219" simplePos="0" relativeHeight="251662336" behindDoc="0" locked="0" layoutInCell="0" allowOverlap="1">
            <wp:simplePos x="0" y="0"/>
            <wp:positionH relativeFrom="margin">
              <wp:posOffset>4509135</wp:posOffset>
            </wp:positionH>
            <wp:positionV relativeFrom="paragraph">
              <wp:posOffset>69215</wp:posOffset>
            </wp:positionV>
            <wp:extent cx="1189990" cy="732790"/>
            <wp:effectExtent l="38100" t="38100" r="29210" b="29210"/>
            <wp:wrapSquare wrapText="bothSides"/>
            <wp:docPr id="8" name="Imagen 8" descr="EF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g" descr="EFES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9990" cy="732790"/>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259B3" w:rsidRDefault="00A259B3" w:rsidP="00A259B3">
      <w:pPr>
        <w:jc w:val="center"/>
        <w:rPr>
          <w:rFonts w:ascii="Arial" w:eastAsia="Arial" w:hAnsi="Arial" w:cs="Arial"/>
          <w:b/>
          <w:sz w:val="28"/>
          <w:szCs w:val="28"/>
          <w:highlight w:val="yellow"/>
        </w:rPr>
      </w:pPr>
    </w:p>
    <w:p w:rsidR="00A259B3" w:rsidRDefault="00A259B3" w:rsidP="00A259B3">
      <w:pPr>
        <w:jc w:val="center"/>
        <w:rPr>
          <w:rFonts w:ascii="Arial" w:eastAsia="Arial" w:hAnsi="Arial" w:cs="Arial"/>
          <w:b/>
          <w:sz w:val="28"/>
          <w:szCs w:val="28"/>
          <w:highlight w:val="yellow"/>
        </w:rPr>
      </w:pPr>
    </w:p>
    <w:p w:rsidR="00A259B3" w:rsidRDefault="00A259B3" w:rsidP="00A259B3">
      <w:pPr>
        <w:jc w:val="center"/>
        <w:rPr>
          <w:rFonts w:ascii="Arial" w:eastAsia="Arial" w:hAnsi="Arial" w:cs="Arial"/>
          <w:color w:val="FF0000"/>
          <w:sz w:val="28"/>
          <w:szCs w:val="28"/>
        </w:rPr>
      </w:pPr>
      <w:r>
        <w:rPr>
          <w:rFonts w:ascii="Arial" w:eastAsia="Arial" w:hAnsi="Arial" w:cs="Arial"/>
          <w:b/>
          <w:color w:val="FF0000"/>
          <w:sz w:val="28"/>
          <w:szCs w:val="28"/>
        </w:rPr>
        <w:t>Visitando</w:t>
      </w:r>
    </w:p>
    <w:p w:rsidR="00A259B3" w:rsidRDefault="00A259B3" w:rsidP="00A259B3">
      <w:pPr>
        <w:jc w:val="center"/>
        <w:rPr>
          <w:rFonts w:ascii="Arial" w:eastAsia="Arial" w:hAnsi="Arial" w:cs="Arial"/>
        </w:rPr>
      </w:pPr>
      <w:r>
        <w:rPr>
          <w:rFonts w:ascii="Arial" w:eastAsia="Arial" w:hAnsi="Arial" w:cs="Arial"/>
        </w:rPr>
        <w:t xml:space="preserve">Estambul – Crucero por el Bósforo, Ankara – Capadocia – Konya – </w:t>
      </w:r>
      <w:proofErr w:type="spellStart"/>
      <w:r>
        <w:rPr>
          <w:rFonts w:ascii="Arial" w:eastAsia="Arial" w:hAnsi="Arial" w:cs="Arial"/>
        </w:rPr>
        <w:t>Pamukkale</w:t>
      </w:r>
      <w:proofErr w:type="spellEnd"/>
      <w:r>
        <w:rPr>
          <w:rFonts w:ascii="Arial" w:eastAsia="Arial" w:hAnsi="Arial" w:cs="Arial"/>
        </w:rPr>
        <w:t xml:space="preserve"> – </w:t>
      </w:r>
      <w:proofErr w:type="spellStart"/>
      <w:r>
        <w:rPr>
          <w:rFonts w:ascii="Arial" w:eastAsia="Arial" w:hAnsi="Arial" w:cs="Arial"/>
        </w:rPr>
        <w:t>Kusadasi</w:t>
      </w:r>
      <w:proofErr w:type="spellEnd"/>
      <w:r>
        <w:rPr>
          <w:rFonts w:ascii="Arial" w:eastAsia="Arial" w:hAnsi="Arial" w:cs="Arial"/>
        </w:rPr>
        <w:t xml:space="preserve"> – Éfeso – Bursa- Atenas, </w:t>
      </w:r>
      <w:proofErr w:type="spellStart"/>
      <w:r>
        <w:rPr>
          <w:rFonts w:ascii="Arial" w:eastAsia="Arial" w:hAnsi="Arial" w:cs="Arial"/>
        </w:rPr>
        <w:t>Pireo</w:t>
      </w:r>
      <w:proofErr w:type="spellEnd"/>
      <w:r>
        <w:rPr>
          <w:rFonts w:ascii="Arial" w:eastAsia="Arial" w:hAnsi="Arial" w:cs="Arial"/>
        </w:rPr>
        <w:t xml:space="preserve">, </w:t>
      </w:r>
      <w:proofErr w:type="spellStart"/>
      <w:r>
        <w:rPr>
          <w:rFonts w:ascii="Arial" w:eastAsia="Arial" w:hAnsi="Arial" w:cs="Arial"/>
        </w:rPr>
        <w:t>Mykonos</w:t>
      </w:r>
      <w:proofErr w:type="spellEnd"/>
      <w:r>
        <w:rPr>
          <w:rFonts w:ascii="Arial" w:eastAsia="Arial" w:hAnsi="Arial" w:cs="Arial"/>
        </w:rPr>
        <w:t xml:space="preserve">, </w:t>
      </w:r>
      <w:proofErr w:type="spellStart"/>
      <w:r>
        <w:rPr>
          <w:rFonts w:ascii="Arial" w:eastAsia="Arial" w:hAnsi="Arial" w:cs="Arial"/>
        </w:rPr>
        <w:t>Kusadasi</w:t>
      </w:r>
      <w:proofErr w:type="spellEnd"/>
      <w:r>
        <w:rPr>
          <w:rFonts w:ascii="Arial" w:eastAsia="Arial" w:hAnsi="Arial" w:cs="Arial"/>
        </w:rPr>
        <w:t xml:space="preserve">, </w:t>
      </w:r>
      <w:proofErr w:type="spellStart"/>
      <w:r>
        <w:rPr>
          <w:rFonts w:ascii="Arial" w:eastAsia="Arial" w:hAnsi="Arial" w:cs="Arial"/>
        </w:rPr>
        <w:t>Patmos</w:t>
      </w:r>
      <w:proofErr w:type="spellEnd"/>
      <w:r>
        <w:rPr>
          <w:rFonts w:ascii="Arial" w:eastAsia="Arial" w:hAnsi="Arial" w:cs="Arial"/>
        </w:rPr>
        <w:t xml:space="preserve">, </w:t>
      </w:r>
      <w:proofErr w:type="spellStart"/>
      <w:r>
        <w:rPr>
          <w:rFonts w:ascii="Arial" w:eastAsia="Arial" w:hAnsi="Arial" w:cs="Arial"/>
        </w:rPr>
        <w:t>Santorini</w:t>
      </w:r>
      <w:proofErr w:type="spellEnd"/>
      <w:r>
        <w:rPr>
          <w:rFonts w:ascii="Arial" w:eastAsia="Arial" w:hAnsi="Arial" w:cs="Arial"/>
        </w:rPr>
        <w:t>, Heraklion</w:t>
      </w:r>
    </w:p>
    <w:p w:rsidR="00A259B3" w:rsidRDefault="00A259B3" w:rsidP="00A259B3">
      <w:pPr>
        <w:jc w:val="center"/>
        <w:rPr>
          <w:rFonts w:ascii="Arial" w:eastAsia="Arial" w:hAnsi="Arial" w:cs="Arial"/>
          <w:b/>
        </w:rPr>
      </w:pPr>
      <w:r>
        <w:rPr>
          <w:rFonts w:ascii="Arial" w:eastAsia="Arial" w:hAnsi="Arial" w:cs="Arial"/>
          <w:b/>
        </w:rPr>
        <w:t xml:space="preserve">                            </w:t>
      </w:r>
    </w:p>
    <w:p w:rsidR="00A259B3" w:rsidRDefault="00A259B3" w:rsidP="00A259B3">
      <w:pPr>
        <w:rPr>
          <w:rFonts w:ascii="Arial" w:eastAsia="Arial" w:hAnsi="Arial" w:cs="Arial"/>
          <w:b/>
        </w:rPr>
      </w:pPr>
      <w:r>
        <w:rPr>
          <w:rFonts w:ascii="Arial" w:eastAsia="Arial" w:hAnsi="Arial" w:cs="Arial"/>
          <w:b/>
        </w:rPr>
        <w:t>Día 1° (</w:t>
      </w:r>
      <w:proofErr w:type="gramStart"/>
      <w:r>
        <w:rPr>
          <w:rFonts w:ascii="Arial" w:eastAsia="Arial" w:hAnsi="Arial" w:cs="Arial"/>
          <w:b/>
        </w:rPr>
        <w:t>Miércoles</w:t>
      </w:r>
      <w:proofErr w:type="gramEnd"/>
      <w:r>
        <w:rPr>
          <w:rFonts w:ascii="Arial" w:eastAsia="Arial" w:hAnsi="Arial" w:cs="Arial"/>
          <w:b/>
        </w:rPr>
        <w:t>)</w:t>
      </w:r>
      <w:r>
        <w:rPr>
          <w:rFonts w:ascii="Arial" w:eastAsia="Arial" w:hAnsi="Arial" w:cs="Arial"/>
          <w:b/>
        </w:rPr>
        <w:tab/>
      </w:r>
      <w:r>
        <w:rPr>
          <w:rFonts w:ascii="Arial" w:eastAsia="Arial" w:hAnsi="Arial" w:cs="Arial"/>
          <w:b/>
        </w:rPr>
        <w:tab/>
        <w:t>ECUADOR – ESTAMBUL</w:t>
      </w:r>
    </w:p>
    <w:p w:rsidR="00A259B3" w:rsidRDefault="00A259B3" w:rsidP="00A259B3">
      <w:pPr>
        <w:rPr>
          <w:rFonts w:ascii="Arial" w:eastAsia="Arial" w:hAnsi="Arial" w:cs="Arial"/>
          <w:b/>
        </w:rPr>
      </w:pPr>
      <w:r>
        <w:rPr>
          <w:rFonts w:ascii="Arial" w:eastAsia="Arial" w:hAnsi="Arial" w:cs="Arial"/>
        </w:rPr>
        <w:t xml:space="preserve">Salida de </w:t>
      </w:r>
      <w:r>
        <w:rPr>
          <w:rFonts w:ascii="Arial" w:eastAsia="Arial" w:hAnsi="Arial" w:cs="Arial"/>
          <w:b/>
        </w:rPr>
        <w:t>ECUADOR</w:t>
      </w:r>
      <w:r>
        <w:rPr>
          <w:rFonts w:ascii="Arial" w:eastAsia="Arial" w:hAnsi="Arial" w:cs="Arial"/>
        </w:rPr>
        <w:t xml:space="preserve"> para tomar el vuelo con destino a </w:t>
      </w:r>
      <w:r>
        <w:rPr>
          <w:rFonts w:ascii="Arial" w:eastAsia="Arial" w:hAnsi="Arial" w:cs="Arial"/>
          <w:b/>
        </w:rPr>
        <w:t>ESTAMBUL.</w:t>
      </w:r>
      <w:r>
        <w:rPr>
          <w:rFonts w:ascii="Arial" w:eastAsia="Arial" w:hAnsi="Arial" w:cs="Arial"/>
        </w:rPr>
        <w:t xml:space="preserve"> </w:t>
      </w:r>
      <w:r>
        <w:rPr>
          <w:rFonts w:ascii="Arial" w:eastAsia="Arial" w:hAnsi="Arial" w:cs="Arial"/>
          <w:b/>
        </w:rPr>
        <w:t>Cena y noche a bordo</w:t>
      </w:r>
      <w:r>
        <w:rPr>
          <w:rFonts w:ascii="Arial" w:eastAsia="Arial" w:hAnsi="Arial" w:cs="Arial"/>
        </w:rPr>
        <w:t>.</w:t>
      </w:r>
    </w:p>
    <w:p w:rsidR="00A259B3" w:rsidRDefault="00A259B3" w:rsidP="00A259B3">
      <w:pPr>
        <w:jc w:val="both"/>
        <w:rPr>
          <w:rFonts w:ascii="Arial" w:eastAsia="Arial" w:hAnsi="Arial" w:cs="Arial"/>
          <w:b/>
        </w:rPr>
      </w:pPr>
    </w:p>
    <w:p w:rsidR="00A259B3" w:rsidRDefault="00A259B3" w:rsidP="00A259B3">
      <w:pPr>
        <w:jc w:val="both"/>
        <w:rPr>
          <w:rFonts w:ascii="Arial" w:eastAsia="Arial" w:hAnsi="Arial" w:cs="Arial"/>
          <w:b/>
        </w:rPr>
      </w:pPr>
      <w:r>
        <w:rPr>
          <w:rFonts w:ascii="Arial" w:eastAsia="Arial" w:hAnsi="Arial" w:cs="Arial"/>
          <w:b/>
        </w:rPr>
        <w:t>Día 2° (</w:t>
      </w:r>
      <w:proofErr w:type="gramStart"/>
      <w:r>
        <w:rPr>
          <w:rFonts w:ascii="Arial" w:eastAsia="Arial" w:hAnsi="Arial" w:cs="Arial"/>
          <w:b/>
        </w:rPr>
        <w:t>Jueves</w:t>
      </w:r>
      <w:proofErr w:type="gramEnd"/>
      <w:r>
        <w:rPr>
          <w:rFonts w:ascii="Arial" w:eastAsia="Arial" w:hAnsi="Arial" w:cs="Arial"/>
          <w:b/>
        </w:rPr>
        <w:t>)</w:t>
      </w:r>
      <w:r>
        <w:rPr>
          <w:rFonts w:ascii="Arial" w:eastAsia="Arial" w:hAnsi="Arial" w:cs="Arial"/>
          <w:b/>
        </w:rPr>
        <w:tab/>
      </w:r>
      <w:r>
        <w:rPr>
          <w:rFonts w:ascii="Arial" w:eastAsia="Arial" w:hAnsi="Arial" w:cs="Arial"/>
          <w:b/>
        </w:rPr>
        <w:tab/>
        <w:t xml:space="preserve">ESTAMBUL </w:t>
      </w:r>
    </w:p>
    <w:p w:rsidR="00A259B3" w:rsidRDefault="00A259B3" w:rsidP="00A259B3">
      <w:pPr>
        <w:jc w:val="both"/>
        <w:rPr>
          <w:rFonts w:ascii="Arial" w:eastAsia="Arial" w:hAnsi="Arial" w:cs="Arial"/>
        </w:rPr>
      </w:pPr>
      <w:r>
        <w:rPr>
          <w:rFonts w:ascii="Arial" w:eastAsia="Arial" w:hAnsi="Arial" w:cs="Arial"/>
          <w:b/>
        </w:rPr>
        <w:t>Llegada a ESTAMBUL.</w:t>
      </w:r>
      <w:r>
        <w:rPr>
          <w:rFonts w:ascii="Arial" w:eastAsia="Arial" w:hAnsi="Arial" w:cs="Arial"/>
        </w:rPr>
        <w:t xml:space="preserve"> Recibimiento y traslado al hotel. </w:t>
      </w:r>
      <w:r>
        <w:rPr>
          <w:rFonts w:ascii="Arial" w:eastAsia="Arial" w:hAnsi="Arial" w:cs="Arial"/>
          <w:b/>
        </w:rPr>
        <w:t>Alojamiento</w:t>
      </w:r>
    </w:p>
    <w:p w:rsidR="00A259B3" w:rsidRDefault="00A259B3" w:rsidP="00A259B3">
      <w:pPr>
        <w:jc w:val="both"/>
        <w:rPr>
          <w:rFonts w:ascii="Arial" w:eastAsia="Arial" w:hAnsi="Arial" w:cs="Arial"/>
          <w:b/>
        </w:rPr>
      </w:pPr>
    </w:p>
    <w:p w:rsidR="00A259B3" w:rsidRDefault="00A259B3" w:rsidP="00A259B3">
      <w:pPr>
        <w:jc w:val="both"/>
        <w:rPr>
          <w:rFonts w:ascii="Arial" w:eastAsia="Arial" w:hAnsi="Arial" w:cs="Arial"/>
        </w:rPr>
      </w:pPr>
      <w:r>
        <w:rPr>
          <w:rFonts w:ascii="Arial" w:eastAsia="Arial" w:hAnsi="Arial" w:cs="Arial"/>
          <w:b/>
        </w:rPr>
        <w:t>Día 3° (</w:t>
      </w:r>
      <w:proofErr w:type="gramStart"/>
      <w:r>
        <w:rPr>
          <w:rFonts w:ascii="Arial" w:eastAsia="Arial" w:hAnsi="Arial" w:cs="Arial"/>
          <w:b/>
        </w:rPr>
        <w:t>Viernes</w:t>
      </w:r>
      <w:proofErr w:type="gramEnd"/>
      <w:r>
        <w:rPr>
          <w:rFonts w:ascii="Arial" w:eastAsia="Arial" w:hAnsi="Arial" w:cs="Arial"/>
          <w:b/>
        </w:rPr>
        <w:t>)</w:t>
      </w:r>
      <w:r>
        <w:rPr>
          <w:rFonts w:ascii="Arial" w:eastAsia="Arial" w:hAnsi="Arial" w:cs="Arial"/>
          <w:b/>
        </w:rPr>
        <w:tab/>
      </w:r>
      <w:r>
        <w:rPr>
          <w:rFonts w:ascii="Arial" w:eastAsia="Arial" w:hAnsi="Arial" w:cs="Arial"/>
          <w:b/>
        </w:rPr>
        <w:tab/>
        <w:t xml:space="preserve">ESTAMBUL </w:t>
      </w:r>
    </w:p>
    <w:p w:rsidR="00A259B3" w:rsidRDefault="00A259B3" w:rsidP="00A259B3">
      <w:pPr>
        <w:jc w:val="both"/>
        <w:rPr>
          <w:rFonts w:ascii="Arial" w:eastAsia="Arial" w:hAnsi="Arial" w:cs="Arial"/>
        </w:rPr>
      </w:pPr>
      <w:r>
        <w:rPr>
          <w:rFonts w:ascii="Arial" w:eastAsia="Arial" w:hAnsi="Arial" w:cs="Arial"/>
          <w:b/>
        </w:rPr>
        <w:t>Desayuno.</w:t>
      </w:r>
      <w:r>
        <w:rPr>
          <w:rFonts w:ascii="Arial" w:eastAsia="Arial" w:hAnsi="Arial" w:cs="Arial"/>
        </w:rPr>
        <w:t xml:space="preserve"> Salida para la visita panorámica a los lugares más importantes. Comenzaremos nuestra visita en </w:t>
      </w:r>
      <w:proofErr w:type="spellStart"/>
      <w:r>
        <w:rPr>
          <w:rFonts w:ascii="Arial" w:eastAsia="Arial" w:hAnsi="Arial" w:cs="Arial"/>
        </w:rPr>
        <w:t>Taksim</w:t>
      </w:r>
      <w:proofErr w:type="spellEnd"/>
      <w:r>
        <w:rPr>
          <w:rFonts w:ascii="Arial" w:eastAsia="Arial" w:hAnsi="Arial" w:cs="Arial"/>
        </w:rPr>
        <w:t xml:space="preserve">, la zona más espectacular y moderna de Estambul. Pasando al lado del Palacio de </w:t>
      </w:r>
      <w:proofErr w:type="spellStart"/>
      <w:r>
        <w:rPr>
          <w:rFonts w:ascii="Arial" w:eastAsia="Arial" w:hAnsi="Arial" w:cs="Arial"/>
        </w:rPr>
        <w:t>Dolmabahçe</w:t>
      </w:r>
      <w:proofErr w:type="spellEnd"/>
      <w:r>
        <w:rPr>
          <w:rFonts w:ascii="Arial" w:eastAsia="Arial" w:hAnsi="Arial" w:cs="Arial"/>
        </w:rPr>
        <w:t xml:space="preserve"> y continuaremos al barrio antiguo de </w:t>
      </w:r>
      <w:proofErr w:type="spellStart"/>
      <w:r>
        <w:rPr>
          <w:rFonts w:ascii="Arial" w:eastAsia="Arial" w:hAnsi="Arial" w:cs="Arial"/>
        </w:rPr>
        <w:t>Ortakoy</w:t>
      </w:r>
      <w:proofErr w:type="spellEnd"/>
      <w:r>
        <w:rPr>
          <w:rFonts w:ascii="Arial" w:eastAsia="Arial" w:hAnsi="Arial" w:cs="Arial"/>
        </w:rPr>
        <w:t xml:space="preserve">. Tendremos tiempo libre en este barrio para admirar el Puente del Bósforo, Santa Sofía, Palacio de </w:t>
      </w:r>
      <w:proofErr w:type="spellStart"/>
      <w:r>
        <w:rPr>
          <w:rFonts w:ascii="Arial" w:eastAsia="Arial" w:hAnsi="Arial" w:cs="Arial"/>
        </w:rPr>
        <w:t>Topkapı</w:t>
      </w:r>
      <w:proofErr w:type="spellEnd"/>
      <w:r>
        <w:rPr>
          <w:rFonts w:ascii="Arial" w:eastAsia="Arial" w:hAnsi="Arial" w:cs="Arial"/>
        </w:rPr>
        <w:t xml:space="preserve"> y la Mezquita Azul. Posteriormente, continuamos por la costa para apreciar las murallas de la antigua Constantinopla. Después de </w:t>
      </w:r>
      <w:r>
        <w:rPr>
          <w:rFonts w:ascii="Arial" w:eastAsia="Arial" w:hAnsi="Arial" w:cs="Arial"/>
          <w:b/>
        </w:rPr>
        <w:t xml:space="preserve">almuerzo, </w:t>
      </w:r>
      <w:r>
        <w:rPr>
          <w:rFonts w:ascii="Arial" w:eastAsia="Arial" w:hAnsi="Arial" w:cs="Arial"/>
        </w:rPr>
        <w:t xml:space="preserve">visita al Bazar Egipcio (Mercado de los Especies). Tiempo libre en Bazar. Posteriormente, tomaremos el Crucero por el Bósforo para nuestro recorrido por el estrecho que une el Mar Negro con el Mar </w:t>
      </w:r>
      <w:proofErr w:type="spellStart"/>
      <w:r>
        <w:rPr>
          <w:rFonts w:ascii="Arial" w:eastAsia="Arial" w:hAnsi="Arial" w:cs="Arial"/>
        </w:rPr>
        <w:t>Marmara</w:t>
      </w:r>
      <w:proofErr w:type="spellEnd"/>
      <w:r>
        <w:rPr>
          <w:rFonts w:ascii="Arial" w:eastAsia="Arial" w:hAnsi="Arial" w:cs="Arial"/>
        </w:rPr>
        <w:t xml:space="preserve">, que divide a esta hermosa ciudad que se encuentra entre dos continentes. Admiraremos los palacios, pabellones que los Sultanes construyeron en las orillas del mar. </w:t>
      </w:r>
      <w:r>
        <w:rPr>
          <w:rFonts w:ascii="Arial" w:eastAsia="Arial" w:hAnsi="Arial" w:cs="Arial"/>
          <w:b/>
        </w:rPr>
        <w:t>Alojamiento.</w:t>
      </w:r>
      <w:r>
        <w:rPr>
          <w:rFonts w:ascii="Arial" w:eastAsia="Arial" w:hAnsi="Arial" w:cs="Arial"/>
        </w:rPr>
        <w:t xml:space="preserve"> </w:t>
      </w:r>
    </w:p>
    <w:p w:rsidR="00A259B3" w:rsidRDefault="00A259B3" w:rsidP="00A259B3">
      <w:pPr>
        <w:jc w:val="both"/>
        <w:rPr>
          <w:rFonts w:ascii="Arial" w:eastAsia="Arial" w:hAnsi="Arial" w:cs="Arial"/>
          <w:b/>
        </w:rPr>
      </w:pPr>
    </w:p>
    <w:p w:rsidR="00A259B3" w:rsidRDefault="00A259B3" w:rsidP="00A259B3">
      <w:pPr>
        <w:jc w:val="both"/>
        <w:rPr>
          <w:rFonts w:ascii="Arial" w:eastAsia="Arial" w:hAnsi="Arial" w:cs="Arial"/>
          <w:b/>
        </w:rPr>
      </w:pPr>
      <w:r>
        <w:rPr>
          <w:rFonts w:ascii="Arial" w:eastAsia="Arial" w:hAnsi="Arial" w:cs="Arial"/>
          <w:b/>
        </w:rPr>
        <w:t>Día 4° (</w:t>
      </w:r>
      <w:proofErr w:type="gramStart"/>
      <w:r>
        <w:rPr>
          <w:rFonts w:ascii="Arial" w:eastAsia="Arial" w:hAnsi="Arial" w:cs="Arial"/>
          <w:b/>
        </w:rPr>
        <w:t>Sábado</w:t>
      </w:r>
      <w:proofErr w:type="gramEnd"/>
      <w:r>
        <w:rPr>
          <w:rFonts w:ascii="Arial" w:eastAsia="Arial" w:hAnsi="Arial" w:cs="Arial"/>
          <w:b/>
        </w:rPr>
        <w:t>)</w:t>
      </w:r>
      <w:r>
        <w:rPr>
          <w:rFonts w:ascii="Arial" w:eastAsia="Arial" w:hAnsi="Arial" w:cs="Arial"/>
          <w:b/>
        </w:rPr>
        <w:tab/>
      </w:r>
      <w:r>
        <w:rPr>
          <w:rFonts w:ascii="Arial" w:eastAsia="Arial" w:hAnsi="Arial" w:cs="Arial"/>
          <w:b/>
        </w:rPr>
        <w:tab/>
        <w:t xml:space="preserve">ESTAMBUL </w:t>
      </w:r>
    </w:p>
    <w:p w:rsidR="00A259B3" w:rsidRDefault="00A259B3" w:rsidP="00A259B3">
      <w:pPr>
        <w:jc w:val="both"/>
        <w:rPr>
          <w:rFonts w:ascii="Arial" w:eastAsia="Arial" w:hAnsi="Arial" w:cs="Arial"/>
        </w:rPr>
      </w:pPr>
      <w:r>
        <w:rPr>
          <w:rFonts w:ascii="Arial" w:eastAsia="Arial" w:hAnsi="Arial" w:cs="Arial"/>
          <w:b/>
        </w:rPr>
        <w:t>Desayuno</w:t>
      </w:r>
      <w:r>
        <w:rPr>
          <w:rFonts w:ascii="Arial" w:eastAsia="Arial" w:hAnsi="Arial" w:cs="Arial"/>
        </w:rPr>
        <w:t xml:space="preserve">. Día libre. Excursión opcional con almuerzo y con entradas a los museos incluye: Visita al antiguo Hipódromo Romano y la Mezquita Azul, con un precioso interior recubierto de azulejos y visita a Santa Sofía, que fue iglesia durante 916 años y Palacio de </w:t>
      </w:r>
      <w:proofErr w:type="spellStart"/>
      <w:r>
        <w:rPr>
          <w:rFonts w:ascii="Arial" w:eastAsia="Arial" w:hAnsi="Arial" w:cs="Arial"/>
        </w:rPr>
        <w:t>Topkapi</w:t>
      </w:r>
      <w:proofErr w:type="spellEnd"/>
      <w:r>
        <w:rPr>
          <w:rFonts w:ascii="Arial" w:eastAsia="Arial" w:hAnsi="Arial" w:cs="Arial"/>
        </w:rPr>
        <w:t>, residencia de los Sultanes Otomanos hasta el siglo XIX, donde se guardan la mayor parte de los objetos de los Sultanes</w:t>
      </w:r>
      <w:r>
        <w:rPr>
          <w:rFonts w:ascii="Arial" w:eastAsia="Arial" w:hAnsi="Arial" w:cs="Arial"/>
          <w:b/>
        </w:rPr>
        <w:t xml:space="preserve">. </w:t>
      </w:r>
      <w:r>
        <w:rPr>
          <w:rFonts w:ascii="Arial" w:eastAsia="Arial" w:hAnsi="Arial" w:cs="Arial"/>
        </w:rPr>
        <w:t xml:space="preserve">En la tarde, visita a Gran Bazar, fundada en el año 1542, bazar cubierta con 22 puertas de acceso y con más de 4 mil tiendas en su interior. Tiempo libre en bazar. </w:t>
      </w:r>
      <w:r>
        <w:rPr>
          <w:rFonts w:ascii="Arial" w:eastAsia="Arial" w:hAnsi="Arial" w:cs="Arial"/>
          <w:b/>
        </w:rPr>
        <w:t>Alojamiento.</w:t>
      </w:r>
    </w:p>
    <w:p w:rsidR="00A259B3" w:rsidRDefault="00A259B3" w:rsidP="00A259B3">
      <w:pPr>
        <w:jc w:val="both"/>
        <w:rPr>
          <w:rFonts w:ascii="Arial" w:eastAsia="Arial" w:hAnsi="Arial" w:cs="Arial"/>
        </w:rPr>
      </w:pPr>
    </w:p>
    <w:p w:rsidR="00A259B3" w:rsidRDefault="00A259B3" w:rsidP="00A259B3">
      <w:pPr>
        <w:jc w:val="both"/>
        <w:rPr>
          <w:rFonts w:ascii="Arial" w:eastAsia="Arial" w:hAnsi="Arial" w:cs="Arial"/>
          <w:b/>
        </w:rPr>
      </w:pPr>
      <w:r>
        <w:rPr>
          <w:rFonts w:ascii="Arial" w:eastAsia="Arial" w:hAnsi="Arial" w:cs="Arial"/>
          <w:b/>
        </w:rPr>
        <w:t>Día 6° (Domingo)</w:t>
      </w:r>
      <w:r>
        <w:rPr>
          <w:rFonts w:ascii="Arial" w:eastAsia="Arial" w:hAnsi="Arial" w:cs="Arial"/>
          <w:b/>
        </w:rPr>
        <w:tab/>
      </w:r>
      <w:r>
        <w:rPr>
          <w:rFonts w:ascii="Arial" w:eastAsia="Arial" w:hAnsi="Arial" w:cs="Arial"/>
          <w:b/>
        </w:rPr>
        <w:tab/>
        <w:t>ESTAMBUL – ANKARA - CAPADOCIA</w:t>
      </w:r>
    </w:p>
    <w:p w:rsidR="00A259B3" w:rsidRDefault="00A259B3" w:rsidP="00A259B3">
      <w:pPr>
        <w:jc w:val="both"/>
        <w:rPr>
          <w:rFonts w:ascii="Arial" w:eastAsia="Arial" w:hAnsi="Arial" w:cs="Arial"/>
          <w:b/>
        </w:rPr>
      </w:pPr>
      <w:r>
        <w:rPr>
          <w:rFonts w:ascii="Arial" w:eastAsia="Arial" w:hAnsi="Arial" w:cs="Arial"/>
          <w:b/>
        </w:rPr>
        <w:t xml:space="preserve">Desayuno.  </w:t>
      </w:r>
      <w:r>
        <w:rPr>
          <w:rFonts w:ascii="Arial" w:eastAsia="Arial" w:hAnsi="Arial" w:cs="Arial"/>
        </w:rPr>
        <w:t xml:space="preserve">Por la mañana, salida de la ciudad en autobús y pasando por las montañas de Bolu, llegaremos a </w:t>
      </w:r>
      <w:r>
        <w:rPr>
          <w:rFonts w:ascii="Arial" w:eastAsia="Arial" w:hAnsi="Arial" w:cs="Arial"/>
          <w:b/>
        </w:rPr>
        <w:t>ANKARA</w:t>
      </w:r>
      <w:r>
        <w:rPr>
          <w:rFonts w:ascii="Arial" w:eastAsia="Arial" w:hAnsi="Arial" w:cs="Arial"/>
        </w:rPr>
        <w:t xml:space="preserve">, capital de la República; visitaremos el mausoleo de </w:t>
      </w:r>
      <w:proofErr w:type="spellStart"/>
      <w:r>
        <w:rPr>
          <w:rFonts w:ascii="Arial" w:eastAsia="Arial" w:hAnsi="Arial" w:cs="Arial"/>
        </w:rPr>
        <w:t>Ataturk</w:t>
      </w:r>
      <w:proofErr w:type="spellEnd"/>
      <w:r>
        <w:rPr>
          <w:rFonts w:ascii="Arial" w:eastAsia="Arial" w:hAnsi="Arial" w:cs="Arial"/>
        </w:rPr>
        <w:t xml:space="preserve">, fundador de la República Turca. Después de </w:t>
      </w:r>
      <w:r>
        <w:rPr>
          <w:rFonts w:ascii="Arial" w:eastAsia="Arial" w:hAnsi="Arial" w:cs="Arial"/>
          <w:b/>
        </w:rPr>
        <w:t xml:space="preserve">almuerzo, continuaremos </w:t>
      </w:r>
      <w:r>
        <w:rPr>
          <w:rFonts w:ascii="Arial" w:eastAsia="Arial" w:hAnsi="Arial" w:cs="Arial"/>
        </w:rPr>
        <w:t xml:space="preserve">a </w:t>
      </w:r>
      <w:r>
        <w:rPr>
          <w:rFonts w:ascii="Arial" w:eastAsia="Arial" w:hAnsi="Arial" w:cs="Arial"/>
          <w:b/>
        </w:rPr>
        <w:t>CAPADOCIA</w:t>
      </w:r>
      <w:r>
        <w:rPr>
          <w:rFonts w:ascii="Arial" w:eastAsia="Arial" w:hAnsi="Arial" w:cs="Arial"/>
        </w:rPr>
        <w:t xml:space="preserve"> atravesando por el segundo lago más grande de Turquía, el Lago Salado. Llegada al hotel en </w:t>
      </w:r>
      <w:r>
        <w:rPr>
          <w:rFonts w:ascii="Arial" w:eastAsia="Arial" w:hAnsi="Arial" w:cs="Arial"/>
          <w:b/>
        </w:rPr>
        <w:t>CAPADOCIA</w:t>
      </w:r>
      <w:r>
        <w:rPr>
          <w:rFonts w:ascii="Arial" w:eastAsia="Arial" w:hAnsi="Arial" w:cs="Arial"/>
        </w:rPr>
        <w:t xml:space="preserve">. </w:t>
      </w:r>
      <w:r>
        <w:rPr>
          <w:rFonts w:ascii="Arial" w:eastAsia="Arial" w:hAnsi="Arial" w:cs="Arial"/>
          <w:b/>
        </w:rPr>
        <w:t xml:space="preserve">Cena y alojamiento. </w:t>
      </w:r>
    </w:p>
    <w:p w:rsidR="00A259B3" w:rsidRDefault="00A259B3" w:rsidP="00A259B3">
      <w:pPr>
        <w:jc w:val="both"/>
        <w:rPr>
          <w:rFonts w:ascii="Arial" w:eastAsia="Arial" w:hAnsi="Arial" w:cs="Arial"/>
          <w:b/>
        </w:rPr>
      </w:pPr>
    </w:p>
    <w:p w:rsidR="00A259B3" w:rsidRDefault="00A259B3" w:rsidP="00A259B3">
      <w:pPr>
        <w:jc w:val="both"/>
        <w:rPr>
          <w:rFonts w:ascii="Arial" w:eastAsia="Arial" w:hAnsi="Arial" w:cs="Arial"/>
          <w:b/>
        </w:rPr>
      </w:pPr>
      <w:r>
        <w:rPr>
          <w:rFonts w:ascii="Arial" w:eastAsia="Arial" w:hAnsi="Arial" w:cs="Arial"/>
          <w:b/>
        </w:rPr>
        <w:t>Día 7° (</w:t>
      </w:r>
      <w:proofErr w:type="gramStart"/>
      <w:r>
        <w:rPr>
          <w:rFonts w:ascii="Arial" w:eastAsia="Arial" w:hAnsi="Arial" w:cs="Arial"/>
          <w:b/>
        </w:rPr>
        <w:t>Lunes</w:t>
      </w:r>
      <w:proofErr w:type="gramEnd"/>
      <w:r>
        <w:rPr>
          <w:rFonts w:ascii="Arial" w:eastAsia="Arial" w:hAnsi="Arial" w:cs="Arial"/>
          <w:b/>
        </w:rPr>
        <w:t>)</w:t>
      </w:r>
      <w:r>
        <w:rPr>
          <w:rFonts w:ascii="Arial" w:eastAsia="Arial" w:hAnsi="Arial" w:cs="Arial"/>
          <w:b/>
        </w:rPr>
        <w:tab/>
      </w:r>
      <w:r>
        <w:rPr>
          <w:rFonts w:ascii="Arial" w:eastAsia="Arial" w:hAnsi="Arial" w:cs="Arial"/>
          <w:b/>
        </w:rPr>
        <w:tab/>
        <w:t>CAPADOCIA</w:t>
      </w:r>
    </w:p>
    <w:p w:rsidR="00A259B3" w:rsidRDefault="00A259B3" w:rsidP="00A259B3">
      <w:pPr>
        <w:jc w:val="both"/>
        <w:rPr>
          <w:rFonts w:ascii="Arial" w:eastAsia="Arial" w:hAnsi="Arial" w:cs="Arial"/>
        </w:rPr>
      </w:pPr>
      <w:r>
        <w:rPr>
          <w:rFonts w:ascii="Arial" w:eastAsia="Arial" w:hAnsi="Arial" w:cs="Arial"/>
        </w:rPr>
        <w:t xml:space="preserve">En la mañana, </w:t>
      </w:r>
      <w:r>
        <w:rPr>
          <w:rFonts w:ascii="Arial" w:eastAsia="Arial" w:hAnsi="Arial" w:cs="Arial"/>
          <w:b/>
        </w:rPr>
        <w:t xml:space="preserve">posibilidad de tomar el paseo en Globo </w:t>
      </w:r>
      <w:r>
        <w:rPr>
          <w:rFonts w:ascii="Arial" w:eastAsia="Arial" w:hAnsi="Arial" w:cs="Arial"/>
        </w:rPr>
        <w:t xml:space="preserve">para disfrutar del magnífico paisaje de </w:t>
      </w:r>
      <w:r>
        <w:rPr>
          <w:rFonts w:ascii="Arial" w:eastAsia="Arial" w:hAnsi="Arial" w:cs="Arial"/>
          <w:b/>
        </w:rPr>
        <w:t>CAPADOCIA</w:t>
      </w:r>
      <w:r>
        <w:rPr>
          <w:rFonts w:ascii="Arial" w:eastAsia="Arial" w:hAnsi="Arial" w:cs="Arial"/>
        </w:rPr>
        <w:t>. Después de paseo en Globo, regreso a hotel. A la hora prevista después de</w:t>
      </w:r>
      <w:r>
        <w:rPr>
          <w:rFonts w:ascii="Arial" w:eastAsia="Arial" w:hAnsi="Arial" w:cs="Arial"/>
          <w:b/>
        </w:rPr>
        <w:t xml:space="preserve"> desayuno,</w:t>
      </w:r>
      <w:r>
        <w:rPr>
          <w:rFonts w:ascii="Arial" w:eastAsia="Arial" w:hAnsi="Arial" w:cs="Arial"/>
        </w:rPr>
        <w:t xml:space="preserve"> salida</w:t>
      </w:r>
      <w:r>
        <w:rPr>
          <w:rFonts w:ascii="Arial" w:eastAsia="Arial" w:hAnsi="Arial" w:cs="Arial"/>
          <w:b/>
        </w:rPr>
        <w:t xml:space="preserve"> </w:t>
      </w:r>
      <w:r>
        <w:rPr>
          <w:rFonts w:ascii="Arial" w:eastAsia="Arial" w:hAnsi="Arial" w:cs="Arial"/>
        </w:rPr>
        <w:t xml:space="preserve">para visitar esta fantástica región, de fascinantes y originales paisajes, formados por la lava que arrojaran los volcanes </w:t>
      </w:r>
      <w:proofErr w:type="spellStart"/>
      <w:r>
        <w:rPr>
          <w:rFonts w:ascii="Arial" w:eastAsia="Arial" w:hAnsi="Arial" w:cs="Arial"/>
        </w:rPr>
        <w:t>Erciyes</w:t>
      </w:r>
      <w:proofErr w:type="spellEnd"/>
      <w:r>
        <w:rPr>
          <w:rFonts w:ascii="Arial" w:eastAsia="Arial" w:hAnsi="Arial" w:cs="Arial"/>
        </w:rPr>
        <w:t xml:space="preserve"> y Hasan hace 3 millones de años.  Visitaremos El Valle de </w:t>
      </w:r>
      <w:proofErr w:type="spellStart"/>
      <w:r>
        <w:rPr>
          <w:rFonts w:ascii="Arial" w:eastAsia="Arial" w:hAnsi="Arial" w:cs="Arial"/>
        </w:rPr>
        <w:t>Pasabag</w:t>
      </w:r>
      <w:proofErr w:type="spellEnd"/>
      <w:r>
        <w:rPr>
          <w:rFonts w:ascii="Arial" w:eastAsia="Arial" w:hAnsi="Arial" w:cs="Arial"/>
        </w:rPr>
        <w:t xml:space="preserve">, </w:t>
      </w:r>
      <w:proofErr w:type="spellStart"/>
      <w:r>
        <w:rPr>
          <w:rFonts w:ascii="Arial" w:eastAsia="Arial" w:hAnsi="Arial" w:cs="Arial"/>
        </w:rPr>
        <w:t>Cavusin</w:t>
      </w:r>
      <w:proofErr w:type="spellEnd"/>
      <w:r>
        <w:rPr>
          <w:rFonts w:ascii="Arial" w:eastAsia="Arial" w:hAnsi="Arial" w:cs="Arial"/>
        </w:rPr>
        <w:t xml:space="preserve">, </w:t>
      </w:r>
      <w:proofErr w:type="spellStart"/>
      <w:r>
        <w:rPr>
          <w:rFonts w:ascii="Arial" w:eastAsia="Arial" w:hAnsi="Arial" w:cs="Arial"/>
        </w:rPr>
        <w:t>Avcilar</w:t>
      </w:r>
      <w:proofErr w:type="spellEnd"/>
      <w:r>
        <w:rPr>
          <w:rFonts w:ascii="Arial" w:eastAsia="Arial" w:hAnsi="Arial" w:cs="Arial"/>
        </w:rPr>
        <w:t xml:space="preserve"> y </w:t>
      </w:r>
      <w:proofErr w:type="spellStart"/>
      <w:r>
        <w:rPr>
          <w:rFonts w:ascii="Arial" w:eastAsia="Arial" w:hAnsi="Arial" w:cs="Arial"/>
        </w:rPr>
        <w:t>Güvercinlik</w:t>
      </w:r>
      <w:proofErr w:type="spellEnd"/>
      <w:r>
        <w:rPr>
          <w:rFonts w:ascii="Arial" w:eastAsia="Arial" w:hAnsi="Arial" w:cs="Arial"/>
        </w:rPr>
        <w:t xml:space="preserve">; los cuáles tienen paisajes espectaculares con las llamadas Chimeneas de Hadas. Igualmente, podremos admirar numerosos Monasterios y Capillas en </w:t>
      </w:r>
      <w:r>
        <w:rPr>
          <w:rFonts w:ascii="Arial" w:eastAsia="Arial" w:hAnsi="Arial" w:cs="Arial"/>
          <w:b/>
        </w:rPr>
        <w:t>GOREME</w:t>
      </w:r>
      <w:r>
        <w:rPr>
          <w:rFonts w:ascii="Arial" w:eastAsia="Arial" w:hAnsi="Arial" w:cs="Arial"/>
        </w:rPr>
        <w:t xml:space="preserve">, excavados en las rocas y decorados con frescos del siglo X. Después de </w:t>
      </w:r>
      <w:r>
        <w:rPr>
          <w:rFonts w:ascii="Arial" w:eastAsia="Arial" w:hAnsi="Arial" w:cs="Arial"/>
          <w:b/>
        </w:rPr>
        <w:t xml:space="preserve">almuerzo, </w:t>
      </w:r>
      <w:r>
        <w:rPr>
          <w:rFonts w:ascii="Arial" w:eastAsia="Arial" w:hAnsi="Arial" w:cs="Arial"/>
        </w:rPr>
        <w:t xml:space="preserve">visitaremos la ciudad subterránea de </w:t>
      </w:r>
      <w:proofErr w:type="spellStart"/>
      <w:r>
        <w:rPr>
          <w:rFonts w:ascii="Arial" w:eastAsia="Arial" w:hAnsi="Arial" w:cs="Arial"/>
        </w:rPr>
        <w:t>Seratli</w:t>
      </w:r>
      <w:proofErr w:type="spellEnd"/>
      <w:r>
        <w:rPr>
          <w:rFonts w:ascii="Arial" w:eastAsia="Arial" w:hAnsi="Arial" w:cs="Arial"/>
        </w:rPr>
        <w:t xml:space="preserve">, construida por las comunidades cristianas para protegerse de los ataques árabes.   Visitaremos el pueblo artesanal de </w:t>
      </w:r>
      <w:proofErr w:type="spellStart"/>
      <w:r>
        <w:rPr>
          <w:rFonts w:ascii="Arial" w:eastAsia="Arial" w:hAnsi="Arial" w:cs="Arial"/>
        </w:rPr>
        <w:t>Avanos</w:t>
      </w:r>
      <w:proofErr w:type="spellEnd"/>
      <w:r>
        <w:rPr>
          <w:rFonts w:ascii="Arial" w:eastAsia="Arial" w:hAnsi="Arial" w:cs="Arial"/>
        </w:rPr>
        <w:t xml:space="preserve"> con los talleres de tapetes y joyas típicas de Turquesa, etc. </w:t>
      </w:r>
      <w:r>
        <w:rPr>
          <w:rFonts w:ascii="Arial" w:eastAsia="Arial" w:hAnsi="Arial" w:cs="Arial"/>
          <w:b/>
        </w:rPr>
        <w:t>Cena y alojamiento.</w:t>
      </w:r>
    </w:p>
    <w:p w:rsidR="00A259B3" w:rsidRDefault="00A259B3" w:rsidP="00A259B3">
      <w:pPr>
        <w:jc w:val="both"/>
        <w:rPr>
          <w:rFonts w:ascii="Arial" w:eastAsia="Arial" w:hAnsi="Arial" w:cs="Arial"/>
        </w:rPr>
      </w:pPr>
    </w:p>
    <w:p w:rsidR="00A259B3" w:rsidRDefault="00A259B3" w:rsidP="00A259B3">
      <w:pPr>
        <w:jc w:val="both"/>
        <w:rPr>
          <w:rFonts w:ascii="Arial" w:eastAsia="Arial" w:hAnsi="Arial" w:cs="Arial"/>
          <w:b/>
        </w:rPr>
      </w:pPr>
      <w:r>
        <w:rPr>
          <w:rFonts w:ascii="Arial" w:eastAsia="Arial" w:hAnsi="Arial" w:cs="Arial"/>
          <w:b/>
        </w:rPr>
        <w:t>Día 8° (</w:t>
      </w:r>
      <w:proofErr w:type="gramStart"/>
      <w:r>
        <w:rPr>
          <w:rFonts w:ascii="Arial" w:eastAsia="Arial" w:hAnsi="Arial" w:cs="Arial"/>
          <w:b/>
        </w:rPr>
        <w:t>Martes</w:t>
      </w:r>
      <w:proofErr w:type="gramEnd"/>
      <w:r>
        <w:rPr>
          <w:rFonts w:ascii="Arial" w:eastAsia="Arial" w:hAnsi="Arial" w:cs="Arial"/>
          <w:b/>
        </w:rPr>
        <w:t>)</w:t>
      </w:r>
      <w:r>
        <w:rPr>
          <w:rFonts w:ascii="Arial" w:eastAsia="Arial" w:hAnsi="Arial" w:cs="Arial"/>
          <w:b/>
        </w:rPr>
        <w:tab/>
      </w:r>
      <w:r>
        <w:rPr>
          <w:rFonts w:ascii="Arial" w:eastAsia="Arial" w:hAnsi="Arial" w:cs="Arial"/>
          <w:b/>
        </w:rPr>
        <w:tab/>
        <w:t>CAPADOCIA – KONYA – PAMUKKALE</w:t>
      </w:r>
    </w:p>
    <w:p w:rsidR="00A259B3" w:rsidRDefault="00A259B3" w:rsidP="00A259B3">
      <w:pPr>
        <w:jc w:val="both"/>
        <w:rPr>
          <w:rFonts w:ascii="Arial" w:eastAsia="Arial" w:hAnsi="Arial" w:cs="Arial"/>
        </w:rPr>
      </w:pPr>
      <w:r>
        <w:rPr>
          <w:rFonts w:ascii="Arial" w:eastAsia="Arial" w:hAnsi="Arial" w:cs="Arial"/>
          <w:b/>
        </w:rPr>
        <w:t>Desayuno.</w:t>
      </w:r>
      <w:r>
        <w:rPr>
          <w:rFonts w:ascii="Arial" w:eastAsia="Arial" w:hAnsi="Arial" w:cs="Arial"/>
        </w:rPr>
        <w:t xml:space="preserve">  Dejaremos esta increíble zona y nos dirigiremos a </w:t>
      </w:r>
      <w:r>
        <w:rPr>
          <w:rFonts w:ascii="Arial" w:eastAsia="Arial" w:hAnsi="Arial" w:cs="Arial"/>
          <w:b/>
        </w:rPr>
        <w:t>KONYA</w:t>
      </w:r>
      <w:r>
        <w:rPr>
          <w:rFonts w:ascii="Arial" w:eastAsia="Arial" w:hAnsi="Arial" w:cs="Arial"/>
        </w:rPr>
        <w:t xml:space="preserve">, para visitar el monasterio de los Derviches danzantes fundado por </w:t>
      </w:r>
      <w:proofErr w:type="spellStart"/>
      <w:r>
        <w:rPr>
          <w:rFonts w:ascii="Arial" w:eastAsia="Arial" w:hAnsi="Arial" w:cs="Arial"/>
        </w:rPr>
        <w:t>Mevlana</w:t>
      </w:r>
      <w:proofErr w:type="spellEnd"/>
      <w:r>
        <w:rPr>
          <w:rFonts w:ascii="Arial" w:eastAsia="Arial" w:hAnsi="Arial" w:cs="Arial"/>
        </w:rPr>
        <w:t xml:space="preserve">. Después del </w:t>
      </w:r>
      <w:r>
        <w:rPr>
          <w:rFonts w:ascii="Arial" w:eastAsia="Arial" w:hAnsi="Arial" w:cs="Arial"/>
          <w:b/>
        </w:rPr>
        <w:t xml:space="preserve">almuerzo, </w:t>
      </w:r>
      <w:r>
        <w:rPr>
          <w:rFonts w:ascii="Arial" w:eastAsia="Arial" w:hAnsi="Arial" w:cs="Arial"/>
        </w:rPr>
        <w:t xml:space="preserve">continuaremos a </w:t>
      </w:r>
      <w:r>
        <w:rPr>
          <w:rFonts w:ascii="Arial" w:eastAsia="Arial" w:hAnsi="Arial" w:cs="Arial"/>
          <w:b/>
        </w:rPr>
        <w:t>PAMUKKALE</w:t>
      </w:r>
      <w:r>
        <w:rPr>
          <w:rFonts w:ascii="Arial" w:eastAsia="Arial" w:hAnsi="Arial" w:cs="Arial"/>
        </w:rPr>
        <w:t xml:space="preserve"> y visitaremos la antigua </w:t>
      </w:r>
      <w:proofErr w:type="spellStart"/>
      <w:r>
        <w:rPr>
          <w:rFonts w:ascii="Arial" w:eastAsia="Arial" w:hAnsi="Arial" w:cs="Arial"/>
        </w:rPr>
        <w:t>Hierápolis</w:t>
      </w:r>
      <w:proofErr w:type="spellEnd"/>
      <w:r>
        <w:rPr>
          <w:rFonts w:ascii="Arial" w:eastAsia="Arial" w:hAnsi="Arial" w:cs="Arial"/>
        </w:rPr>
        <w:t xml:space="preserve"> y el Castillo de Algodón, maravilla natural formada por gigantescas cascadas blancas, estalactitas y piscinas formadas a lo largo de los siglos, por el paso de las aguas con sales calcáreas. </w:t>
      </w:r>
      <w:r>
        <w:rPr>
          <w:rFonts w:ascii="Arial" w:eastAsia="Arial" w:hAnsi="Arial" w:cs="Arial"/>
          <w:b/>
        </w:rPr>
        <w:t>Cena y alojamiento.</w:t>
      </w:r>
    </w:p>
    <w:p w:rsidR="00A259B3" w:rsidRDefault="00A259B3" w:rsidP="00A259B3">
      <w:pPr>
        <w:jc w:val="both"/>
        <w:rPr>
          <w:rFonts w:ascii="Arial" w:eastAsia="Arial" w:hAnsi="Arial" w:cs="Arial"/>
        </w:rPr>
      </w:pPr>
    </w:p>
    <w:p w:rsidR="00A259B3" w:rsidRDefault="00A259B3" w:rsidP="00A259B3">
      <w:pPr>
        <w:jc w:val="both"/>
      </w:pPr>
      <w:r>
        <w:rPr>
          <w:rFonts w:ascii="Arial" w:eastAsia="Arial" w:hAnsi="Arial" w:cs="Arial"/>
          <w:b/>
        </w:rPr>
        <w:t>Día 9° (</w:t>
      </w:r>
      <w:proofErr w:type="gramStart"/>
      <w:r>
        <w:rPr>
          <w:rFonts w:ascii="Arial" w:eastAsia="Arial" w:hAnsi="Arial" w:cs="Arial"/>
          <w:b/>
        </w:rPr>
        <w:t>Miércoles</w:t>
      </w:r>
      <w:proofErr w:type="gramEnd"/>
      <w:r>
        <w:rPr>
          <w:rFonts w:ascii="Arial" w:eastAsia="Arial" w:hAnsi="Arial" w:cs="Arial"/>
          <w:b/>
        </w:rPr>
        <w:t>)</w:t>
      </w:r>
      <w:r>
        <w:rPr>
          <w:rFonts w:ascii="Arial" w:eastAsia="Arial" w:hAnsi="Arial" w:cs="Arial"/>
          <w:b/>
        </w:rPr>
        <w:tab/>
      </w:r>
      <w:r>
        <w:rPr>
          <w:rFonts w:ascii="Arial" w:eastAsia="Arial" w:hAnsi="Arial" w:cs="Arial"/>
          <w:b/>
        </w:rPr>
        <w:tab/>
        <w:t>PAMUKKALE – EFESO - KUSADASI</w:t>
      </w:r>
      <w:r>
        <w:t xml:space="preserve"> </w:t>
      </w:r>
    </w:p>
    <w:p w:rsidR="00A259B3" w:rsidRDefault="00A259B3" w:rsidP="00A259B3">
      <w:pPr>
        <w:jc w:val="both"/>
        <w:rPr>
          <w:rFonts w:ascii="Arial" w:eastAsia="Arial" w:hAnsi="Arial" w:cs="Arial"/>
          <w:b/>
        </w:rPr>
      </w:pPr>
      <w:r>
        <w:rPr>
          <w:rFonts w:ascii="Arial" w:eastAsia="Arial" w:hAnsi="Arial" w:cs="Arial"/>
          <w:b/>
        </w:rPr>
        <w:t>Desayuno.</w:t>
      </w:r>
      <w:r>
        <w:rPr>
          <w:rFonts w:ascii="Arial" w:eastAsia="Arial" w:hAnsi="Arial" w:cs="Arial"/>
        </w:rPr>
        <w:t xml:space="preserve"> Saldremos hacia </w:t>
      </w:r>
      <w:r>
        <w:rPr>
          <w:rFonts w:ascii="Arial" w:eastAsia="Arial" w:hAnsi="Arial" w:cs="Arial"/>
          <w:b/>
        </w:rPr>
        <w:t>ÉFESO</w:t>
      </w:r>
      <w:r>
        <w:rPr>
          <w:rFonts w:ascii="Arial" w:eastAsia="Arial" w:hAnsi="Arial" w:cs="Arial"/>
        </w:rPr>
        <w:t xml:space="preserve"> ciudad antigua mejor conservada de Asia Menor que durante los siglos I y II, llegó a tener una población de 250,000 habitantes y monopolizó la riqueza de Medio Oriente. Visitaremos la casa de la Virgen María, supuesta última morada de la madre de Jesús. </w:t>
      </w:r>
      <w:r>
        <w:rPr>
          <w:rFonts w:ascii="Arial" w:eastAsia="Arial" w:hAnsi="Arial" w:cs="Arial"/>
          <w:b/>
        </w:rPr>
        <w:t>Cena y alojamiento.</w:t>
      </w:r>
    </w:p>
    <w:p w:rsidR="00A259B3" w:rsidRDefault="00A259B3" w:rsidP="00A259B3">
      <w:pPr>
        <w:jc w:val="both"/>
        <w:rPr>
          <w:rFonts w:ascii="Arial" w:eastAsia="Arial" w:hAnsi="Arial" w:cs="Arial"/>
          <w:b/>
        </w:rPr>
      </w:pPr>
    </w:p>
    <w:p w:rsidR="00A259B3" w:rsidRDefault="00A259B3" w:rsidP="00A259B3">
      <w:pPr>
        <w:jc w:val="both"/>
        <w:rPr>
          <w:rFonts w:ascii="Arial" w:eastAsia="Arial" w:hAnsi="Arial" w:cs="Arial"/>
          <w:b/>
        </w:rPr>
      </w:pPr>
      <w:r>
        <w:rPr>
          <w:rFonts w:ascii="Arial" w:eastAsia="Arial" w:hAnsi="Arial" w:cs="Arial"/>
          <w:b/>
        </w:rPr>
        <w:t>Día 10° (</w:t>
      </w:r>
      <w:proofErr w:type="gramStart"/>
      <w:r>
        <w:rPr>
          <w:rFonts w:ascii="Arial" w:eastAsia="Arial" w:hAnsi="Arial" w:cs="Arial"/>
          <w:b/>
        </w:rPr>
        <w:t>Jueves</w:t>
      </w:r>
      <w:proofErr w:type="gramEnd"/>
      <w:r>
        <w:rPr>
          <w:rFonts w:ascii="Arial" w:eastAsia="Arial" w:hAnsi="Arial" w:cs="Arial"/>
          <w:b/>
        </w:rPr>
        <w:t>)</w:t>
      </w:r>
      <w:r>
        <w:rPr>
          <w:rFonts w:ascii="Arial" w:eastAsia="Arial" w:hAnsi="Arial" w:cs="Arial"/>
          <w:b/>
        </w:rPr>
        <w:tab/>
      </w:r>
      <w:r>
        <w:rPr>
          <w:rFonts w:ascii="Arial" w:eastAsia="Arial" w:hAnsi="Arial" w:cs="Arial"/>
          <w:b/>
        </w:rPr>
        <w:tab/>
        <w:t>KUSADASI – BURSA – ESTAMBUL – ATENAS</w:t>
      </w:r>
    </w:p>
    <w:p w:rsidR="00A259B3" w:rsidRDefault="00A259B3" w:rsidP="00A259B3">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Continuaremos hacia </w:t>
      </w:r>
      <w:r>
        <w:rPr>
          <w:rFonts w:ascii="Arial" w:eastAsia="Arial" w:hAnsi="Arial" w:cs="Arial"/>
          <w:b/>
        </w:rPr>
        <w:t>BURSA</w:t>
      </w:r>
      <w:r>
        <w:rPr>
          <w:rFonts w:ascii="Arial" w:eastAsia="Arial" w:hAnsi="Arial" w:cs="Arial"/>
        </w:rPr>
        <w:t xml:space="preserve">, donde haremos una visita panorámica por la ciudad que fuera la capital del imperio Otomano antes que Edirne. Podremos admirar las mezquitas de </w:t>
      </w:r>
      <w:proofErr w:type="spellStart"/>
      <w:r>
        <w:rPr>
          <w:rFonts w:ascii="Arial" w:eastAsia="Arial" w:hAnsi="Arial" w:cs="Arial"/>
        </w:rPr>
        <w:t>Beyazit</w:t>
      </w:r>
      <w:proofErr w:type="spellEnd"/>
      <w:r>
        <w:rPr>
          <w:rFonts w:ascii="Arial" w:eastAsia="Arial" w:hAnsi="Arial" w:cs="Arial"/>
        </w:rPr>
        <w:t xml:space="preserve"> Emir Sultán y </w:t>
      </w:r>
      <w:proofErr w:type="spellStart"/>
      <w:r>
        <w:rPr>
          <w:rFonts w:ascii="Arial" w:eastAsia="Arial" w:hAnsi="Arial" w:cs="Arial"/>
        </w:rPr>
        <w:t>Orhan</w:t>
      </w:r>
      <w:proofErr w:type="spellEnd"/>
      <w:r>
        <w:rPr>
          <w:rFonts w:ascii="Arial" w:eastAsia="Arial" w:hAnsi="Arial" w:cs="Arial"/>
        </w:rPr>
        <w:t xml:space="preserve"> y tendremos la oportunidad de pasear por el mercado de seda, donde podrá adquirir antigüedades, seda, perfumes, </w:t>
      </w:r>
      <w:proofErr w:type="spellStart"/>
      <w:r>
        <w:rPr>
          <w:rFonts w:ascii="Arial" w:eastAsia="Arial" w:hAnsi="Arial" w:cs="Arial"/>
        </w:rPr>
        <w:t>pashminas</w:t>
      </w:r>
      <w:proofErr w:type="spellEnd"/>
      <w:r>
        <w:rPr>
          <w:rFonts w:ascii="Arial" w:eastAsia="Arial" w:hAnsi="Arial" w:cs="Arial"/>
        </w:rPr>
        <w:t xml:space="preserve">, etc.  Después del </w:t>
      </w:r>
      <w:r>
        <w:rPr>
          <w:rFonts w:ascii="Arial" w:eastAsia="Arial" w:hAnsi="Arial" w:cs="Arial"/>
          <w:b/>
        </w:rPr>
        <w:t>almuerzo,</w:t>
      </w:r>
      <w:r>
        <w:rPr>
          <w:rFonts w:ascii="Arial" w:eastAsia="Arial" w:hAnsi="Arial" w:cs="Arial"/>
        </w:rPr>
        <w:t xml:space="preserve"> continuaremos a </w:t>
      </w:r>
      <w:r>
        <w:rPr>
          <w:rFonts w:ascii="Arial" w:eastAsia="Arial" w:hAnsi="Arial" w:cs="Arial"/>
          <w:b/>
        </w:rPr>
        <w:t>ESTAMBUL</w:t>
      </w:r>
      <w:r>
        <w:rPr>
          <w:rFonts w:ascii="Arial" w:eastAsia="Arial" w:hAnsi="Arial" w:cs="Arial"/>
        </w:rPr>
        <w:t xml:space="preserve">. Llegada a Estambul. Traslado a aeropuerto para tomar el vuelo con destino a </w:t>
      </w:r>
      <w:r>
        <w:rPr>
          <w:rFonts w:ascii="Arial" w:eastAsia="Arial" w:hAnsi="Arial" w:cs="Arial"/>
          <w:b/>
        </w:rPr>
        <w:t>ATENAS.</w:t>
      </w:r>
      <w:r>
        <w:rPr>
          <w:rFonts w:ascii="Arial" w:eastAsia="Arial" w:hAnsi="Arial" w:cs="Arial"/>
        </w:rPr>
        <w:t xml:space="preserve"> Llegada a </w:t>
      </w:r>
      <w:r>
        <w:rPr>
          <w:rFonts w:ascii="Arial" w:eastAsia="Arial" w:hAnsi="Arial" w:cs="Arial"/>
          <w:b/>
        </w:rPr>
        <w:t>ATENAS,</w:t>
      </w:r>
      <w:r>
        <w:rPr>
          <w:rFonts w:ascii="Arial" w:eastAsia="Arial" w:hAnsi="Arial" w:cs="Arial"/>
        </w:rPr>
        <w:t xml:space="preserve"> recepción y traslado a hotel por nuestros operadores. </w:t>
      </w:r>
      <w:r>
        <w:rPr>
          <w:rFonts w:ascii="Arial" w:eastAsia="Arial" w:hAnsi="Arial" w:cs="Arial"/>
          <w:b/>
        </w:rPr>
        <w:t>Alojamiento.</w:t>
      </w:r>
      <w:r>
        <w:rPr>
          <w:rFonts w:ascii="Arial" w:eastAsia="Arial" w:hAnsi="Arial" w:cs="Arial"/>
        </w:rPr>
        <w:t xml:space="preserve"> </w:t>
      </w:r>
    </w:p>
    <w:p w:rsidR="00A259B3" w:rsidRDefault="00A259B3" w:rsidP="00A259B3">
      <w:pPr>
        <w:tabs>
          <w:tab w:val="left" w:pos="2552"/>
        </w:tabs>
        <w:jc w:val="both"/>
        <w:rPr>
          <w:rFonts w:ascii="Arial" w:eastAsia="Arial" w:hAnsi="Arial" w:cs="Arial"/>
          <w:b/>
        </w:rPr>
      </w:pPr>
      <w:r>
        <w:rPr>
          <w:noProof/>
          <w:color w:val="000000"/>
          <w:lang w:val="es-EC" w:eastAsia="es-EC"/>
        </w:rPr>
        <w:lastRenderedPageBreak/>
        <w:drawing>
          <wp:anchor distT="60960" distB="115824" distL="175260" distR="228600" simplePos="0" relativeHeight="251663360" behindDoc="0" locked="0" layoutInCell="0" allowOverlap="1">
            <wp:simplePos x="0" y="0"/>
            <wp:positionH relativeFrom="margin">
              <wp:posOffset>4630420</wp:posOffset>
            </wp:positionH>
            <wp:positionV relativeFrom="paragraph">
              <wp:posOffset>299085</wp:posOffset>
            </wp:positionV>
            <wp:extent cx="1456055" cy="850265"/>
            <wp:effectExtent l="38100" t="38100" r="29845" b="45085"/>
            <wp:wrapSquare wrapText="bothSides"/>
            <wp:docPr id="7" name="Imagen 7" descr="SANTOR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g" descr="SANTORIN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6055" cy="85026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color w:val="000000"/>
          <w:lang w:val="es-EC" w:eastAsia="es-EC"/>
        </w:rPr>
        <w:drawing>
          <wp:anchor distT="60960" distB="115824" distL="175260" distR="228600" simplePos="0" relativeHeight="251664384" behindDoc="0" locked="0" layoutInCell="0" allowOverlap="1">
            <wp:simplePos x="0" y="0"/>
            <wp:positionH relativeFrom="margin">
              <wp:posOffset>3131185</wp:posOffset>
            </wp:positionH>
            <wp:positionV relativeFrom="paragraph">
              <wp:posOffset>299085</wp:posOffset>
            </wp:positionV>
            <wp:extent cx="1360805" cy="850265"/>
            <wp:effectExtent l="38100" t="38100" r="29845" b="45085"/>
            <wp:wrapSquare wrapText="bothSides"/>
            <wp:docPr id="6" name="Imagen 6" descr="santorini-en-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descr="santorini-en-grec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0805" cy="85026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color w:val="000000"/>
          <w:lang w:val="es-EC" w:eastAsia="es-EC"/>
        </w:rPr>
        <w:drawing>
          <wp:anchor distT="60960" distB="115824" distL="175260" distR="231648" simplePos="0" relativeHeight="251665408" behindDoc="0" locked="0" layoutInCell="0" allowOverlap="1">
            <wp:simplePos x="0" y="0"/>
            <wp:positionH relativeFrom="margin">
              <wp:posOffset>1674495</wp:posOffset>
            </wp:positionH>
            <wp:positionV relativeFrom="paragraph">
              <wp:posOffset>299085</wp:posOffset>
            </wp:positionV>
            <wp:extent cx="1318260" cy="829310"/>
            <wp:effectExtent l="38100" t="38100" r="34290" b="46990"/>
            <wp:wrapSquare wrapText="bothSides"/>
            <wp:docPr id="5" name="Imagen 5" descr="ACRO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g" descr="ACROPOL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260" cy="829310"/>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color w:val="000000"/>
          <w:lang w:val="es-EC" w:eastAsia="es-EC"/>
        </w:rPr>
        <w:drawing>
          <wp:anchor distT="60960" distB="115824" distL="175260" distR="231648" simplePos="0" relativeHeight="251666432" behindDoc="0" locked="0" layoutInCell="0" allowOverlap="1">
            <wp:simplePos x="0" y="0"/>
            <wp:positionH relativeFrom="margin">
              <wp:posOffset>153670</wp:posOffset>
            </wp:positionH>
            <wp:positionV relativeFrom="paragraph">
              <wp:posOffset>299085</wp:posOffset>
            </wp:positionV>
            <wp:extent cx="1371600" cy="818515"/>
            <wp:effectExtent l="38100" t="38100" r="38100" b="38735"/>
            <wp:wrapSquare wrapText="bothSides"/>
            <wp:docPr id="2" name="Imagen 2" descr="CRUCRO 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g" descr="CRUCRO GREC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81851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A259B3" w:rsidRDefault="00A259B3" w:rsidP="00A259B3">
      <w:pPr>
        <w:tabs>
          <w:tab w:val="left" w:pos="2552"/>
        </w:tabs>
        <w:jc w:val="both"/>
        <w:rPr>
          <w:rFonts w:ascii="Arial" w:eastAsia="Arial" w:hAnsi="Arial" w:cs="Arial"/>
          <w:b/>
        </w:rPr>
      </w:pPr>
    </w:p>
    <w:p w:rsidR="00A259B3" w:rsidRDefault="00A259B3" w:rsidP="00A259B3">
      <w:pPr>
        <w:tabs>
          <w:tab w:val="left" w:pos="2552"/>
        </w:tabs>
        <w:jc w:val="both"/>
        <w:rPr>
          <w:rFonts w:ascii="Arial" w:eastAsia="Arial" w:hAnsi="Arial" w:cs="Arial"/>
          <w:b/>
        </w:rPr>
      </w:pPr>
      <w:r>
        <w:rPr>
          <w:rFonts w:ascii="Arial" w:eastAsia="Arial" w:hAnsi="Arial" w:cs="Arial"/>
          <w:b/>
        </w:rPr>
        <w:t>Día 11° (</w:t>
      </w:r>
      <w:proofErr w:type="gramStart"/>
      <w:r>
        <w:rPr>
          <w:rFonts w:ascii="Arial" w:eastAsia="Arial" w:hAnsi="Arial" w:cs="Arial"/>
          <w:b/>
        </w:rPr>
        <w:t>Viernes</w:t>
      </w:r>
      <w:proofErr w:type="gramEnd"/>
      <w:r>
        <w:rPr>
          <w:rFonts w:ascii="Arial" w:eastAsia="Arial" w:hAnsi="Arial" w:cs="Arial"/>
          <w:b/>
        </w:rPr>
        <w:t>)</w:t>
      </w:r>
      <w:r>
        <w:rPr>
          <w:rFonts w:ascii="Arial" w:eastAsia="Arial" w:hAnsi="Arial" w:cs="Arial"/>
          <w:b/>
        </w:rPr>
        <w:tab/>
      </w:r>
      <w:r>
        <w:rPr>
          <w:rFonts w:ascii="Arial" w:eastAsia="Arial" w:hAnsi="Arial" w:cs="Arial"/>
          <w:b/>
        </w:rPr>
        <w:tab/>
        <w:t>PIREO – MYKONOS</w:t>
      </w:r>
    </w:p>
    <w:p w:rsidR="00A259B3" w:rsidRDefault="00A259B3" w:rsidP="00A259B3">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Traslado desde Atenas hacia al Puerto de </w:t>
      </w:r>
      <w:proofErr w:type="spellStart"/>
      <w:r>
        <w:rPr>
          <w:rFonts w:ascii="Arial" w:eastAsia="Arial" w:hAnsi="Arial" w:cs="Arial"/>
        </w:rPr>
        <w:t>Pireo</w:t>
      </w:r>
      <w:proofErr w:type="spellEnd"/>
      <w:r>
        <w:rPr>
          <w:rFonts w:ascii="Arial" w:eastAsia="Arial" w:hAnsi="Arial" w:cs="Arial"/>
        </w:rPr>
        <w:t xml:space="preserve"> para tomar el crucero de 5 días por las Islas Griegas. Salida hacia </w:t>
      </w:r>
      <w:proofErr w:type="spellStart"/>
      <w:r>
        <w:rPr>
          <w:rFonts w:ascii="Arial" w:eastAsia="Arial" w:hAnsi="Arial" w:cs="Arial"/>
        </w:rPr>
        <w:t>Mykonos</w:t>
      </w:r>
      <w:proofErr w:type="spellEnd"/>
      <w:r>
        <w:rPr>
          <w:rFonts w:ascii="Arial" w:eastAsia="Arial" w:hAnsi="Arial" w:cs="Arial"/>
          <w:b/>
        </w:rPr>
        <w:t xml:space="preserve">. Pensión completa a bordo del Crucero. </w:t>
      </w:r>
      <w:r>
        <w:rPr>
          <w:rFonts w:ascii="Arial" w:eastAsia="Arial" w:hAnsi="Arial" w:cs="Arial"/>
        </w:rPr>
        <w:t xml:space="preserve">Llegada a </w:t>
      </w:r>
      <w:proofErr w:type="spellStart"/>
      <w:r>
        <w:rPr>
          <w:rFonts w:ascii="Arial" w:eastAsia="Arial" w:hAnsi="Arial" w:cs="Arial"/>
        </w:rPr>
        <w:t>Mykonos</w:t>
      </w:r>
      <w:proofErr w:type="spellEnd"/>
      <w:r>
        <w:rPr>
          <w:rFonts w:ascii="Arial" w:eastAsia="Arial" w:hAnsi="Arial" w:cs="Arial"/>
        </w:rPr>
        <w:t xml:space="preserve">. Resto del día libre en la isla. En esta isla muchos famosos tienen sus residencias de veraneo. </w:t>
      </w:r>
      <w:r>
        <w:rPr>
          <w:rFonts w:ascii="Arial" w:eastAsia="Arial" w:hAnsi="Arial" w:cs="Arial"/>
          <w:b/>
        </w:rPr>
        <w:t xml:space="preserve">Alojamiento a bordo. </w:t>
      </w:r>
    </w:p>
    <w:p w:rsidR="00A259B3" w:rsidRDefault="00A259B3" w:rsidP="00A259B3">
      <w:pPr>
        <w:tabs>
          <w:tab w:val="left" w:pos="2552"/>
        </w:tabs>
        <w:jc w:val="both"/>
        <w:rPr>
          <w:rFonts w:ascii="Arial" w:eastAsia="Arial" w:hAnsi="Arial" w:cs="Arial"/>
          <w:b/>
        </w:rPr>
      </w:pPr>
    </w:p>
    <w:p w:rsidR="00A259B3" w:rsidRDefault="00A259B3" w:rsidP="00A259B3">
      <w:pPr>
        <w:tabs>
          <w:tab w:val="left" w:pos="2552"/>
        </w:tabs>
        <w:jc w:val="both"/>
        <w:rPr>
          <w:rFonts w:ascii="Arial" w:eastAsia="Arial" w:hAnsi="Arial" w:cs="Arial"/>
          <w:b/>
        </w:rPr>
      </w:pPr>
      <w:r>
        <w:rPr>
          <w:rFonts w:ascii="Arial" w:eastAsia="Arial" w:hAnsi="Arial" w:cs="Arial"/>
          <w:b/>
        </w:rPr>
        <w:t>Día 12° (</w:t>
      </w:r>
      <w:proofErr w:type="gramStart"/>
      <w:r>
        <w:rPr>
          <w:rFonts w:ascii="Arial" w:eastAsia="Arial" w:hAnsi="Arial" w:cs="Arial"/>
          <w:b/>
        </w:rPr>
        <w:t>Sábado</w:t>
      </w:r>
      <w:proofErr w:type="gramEnd"/>
      <w:r>
        <w:rPr>
          <w:rFonts w:ascii="Arial" w:eastAsia="Arial" w:hAnsi="Arial" w:cs="Arial"/>
          <w:b/>
        </w:rPr>
        <w:t>)</w:t>
      </w:r>
      <w:r>
        <w:rPr>
          <w:rFonts w:ascii="Arial" w:eastAsia="Arial" w:hAnsi="Arial" w:cs="Arial"/>
          <w:b/>
        </w:rPr>
        <w:tab/>
      </w:r>
      <w:r>
        <w:rPr>
          <w:rFonts w:ascii="Arial" w:eastAsia="Arial" w:hAnsi="Arial" w:cs="Arial"/>
          <w:b/>
        </w:rPr>
        <w:tab/>
        <w:t>KUSADASI –  EFESO - PATMOS</w:t>
      </w:r>
    </w:p>
    <w:p w:rsidR="00A259B3" w:rsidRDefault="00A259B3" w:rsidP="00A259B3">
      <w:pPr>
        <w:tabs>
          <w:tab w:val="left" w:pos="2552"/>
        </w:tabs>
        <w:jc w:val="both"/>
        <w:rPr>
          <w:rFonts w:ascii="Arial" w:eastAsia="Arial" w:hAnsi="Arial" w:cs="Arial"/>
          <w:b/>
        </w:rPr>
      </w:pPr>
      <w:r>
        <w:rPr>
          <w:rFonts w:ascii="Arial" w:eastAsia="Arial" w:hAnsi="Arial" w:cs="Arial"/>
          <w:b/>
        </w:rPr>
        <w:t>Pensión completa a bordo</w:t>
      </w:r>
      <w:r>
        <w:rPr>
          <w:rFonts w:ascii="Arial" w:eastAsia="Arial" w:hAnsi="Arial" w:cs="Arial"/>
        </w:rPr>
        <w:t xml:space="preserve"> En la mañana, llegada al puerto de </w:t>
      </w:r>
      <w:proofErr w:type="spellStart"/>
      <w:r>
        <w:rPr>
          <w:rFonts w:ascii="Arial" w:eastAsia="Arial" w:hAnsi="Arial" w:cs="Arial"/>
        </w:rPr>
        <w:t>Kusadasi</w:t>
      </w:r>
      <w:proofErr w:type="spellEnd"/>
      <w:r>
        <w:rPr>
          <w:rFonts w:ascii="Arial" w:eastAsia="Arial" w:hAnsi="Arial" w:cs="Arial"/>
        </w:rPr>
        <w:t xml:space="preserve">. Visita a </w:t>
      </w:r>
      <w:proofErr w:type="spellStart"/>
      <w:r>
        <w:rPr>
          <w:rFonts w:ascii="Arial" w:eastAsia="Arial" w:hAnsi="Arial" w:cs="Arial"/>
        </w:rPr>
        <w:t>Efeso</w:t>
      </w:r>
      <w:proofErr w:type="spellEnd"/>
      <w:r>
        <w:rPr>
          <w:rFonts w:ascii="Arial" w:eastAsia="Arial" w:hAnsi="Arial" w:cs="Arial"/>
        </w:rPr>
        <w:t xml:space="preserve">, a través de la edad </w:t>
      </w:r>
      <w:proofErr w:type="spellStart"/>
      <w:r>
        <w:rPr>
          <w:rFonts w:ascii="Arial" w:eastAsia="Arial" w:hAnsi="Arial" w:cs="Arial"/>
        </w:rPr>
        <w:t>Helenistica</w:t>
      </w:r>
      <w:proofErr w:type="spellEnd"/>
      <w:r>
        <w:rPr>
          <w:rFonts w:ascii="Arial" w:eastAsia="Arial" w:hAnsi="Arial" w:cs="Arial"/>
        </w:rPr>
        <w:t xml:space="preserve"> y Romana.  Regreso al crucero para continuar hacia la isla de </w:t>
      </w:r>
      <w:proofErr w:type="spellStart"/>
      <w:r>
        <w:rPr>
          <w:rFonts w:ascii="Arial" w:eastAsia="Arial" w:hAnsi="Arial" w:cs="Arial"/>
        </w:rPr>
        <w:t>Patmos</w:t>
      </w:r>
      <w:proofErr w:type="spellEnd"/>
      <w:r>
        <w:rPr>
          <w:rFonts w:ascii="Arial" w:eastAsia="Arial" w:hAnsi="Arial" w:cs="Arial"/>
          <w:b/>
        </w:rPr>
        <w:t xml:space="preserve">. </w:t>
      </w:r>
      <w:r>
        <w:rPr>
          <w:rFonts w:ascii="Arial" w:eastAsia="Arial" w:hAnsi="Arial" w:cs="Arial"/>
        </w:rPr>
        <w:t xml:space="preserve">Llegada a </w:t>
      </w:r>
      <w:proofErr w:type="spellStart"/>
      <w:r>
        <w:rPr>
          <w:rFonts w:ascii="Arial" w:eastAsia="Arial" w:hAnsi="Arial" w:cs="Arial"/>
        </w:rPr>
        <w:t>Patmos</w:t>
      </w:r>
      <w:proofErr w:type="spellEnd"/>
      <w:r>
        <w:rPr>
          <w:rFonts w:ascii="Arial" w:eastAsia="Arial" w:hAnsi="Arial" w:cs="Arial"/>
        </w:rPr>
        <w:t xml:space="preserve"> puede visitar por su cuenta Monasterio de San Juan y </w:t>
      </w:r>
      <w:proofErr w:type="spellStart"/>
      <w:r>
        <w:rPr>
          <w:rFonts w:ascii="Arial" w:eastAsia="Arial" w:hAnsi="Arial" w:cs="Arial"/>
        </w:rPr>
        <w:t>Grotto</w:t>
      </w:r>
      <w:proofErr w:type="spellEnd"/>
      <w:r>
        <w:rPr>
          <w:rFonts w:ascii="Arial" w:eastAsia="Arial" w:hAnsi="Arial" w:cs="Arial"/>
        </w:rPr>
        <w:t xml:space="preserve">. </w:t>
      </w:r>
      <w:r>
        <w:rPr>
          <w:rFonts w:ascii="Arial" w:eastAsia="Arial" w:hAnsi="Arial" w:cs="Arial"/>
          <w:b/>
        </w:rPr>
        <w:t xml:space="preserve">Alojamiento a bordo. </w:t>
      </w:r>
    </w:p>
    <w:p w:rsidR="00A259B3" w:rsidRDefault="00A259B3" w:rsidP="00A259B3">
      <w:pPr>
        <w:tabs>
          <w:tab w:val="left" w:pos="2552"/>
        </w:tabs>
        <w:jc w:val="both"/>
        <w:rPr>
          <w:rFonts w:ascii="Arial" w:eastAsia="Arial" w:hAnsi="Arial" w:cs="Arial"/>
          <w:b/>
        </w:rPr>
      </w:pPr>
    </w:p>
    <w:p w:rsidR="00A259B3" w:rsidRDefault="00A259B3" w:rsidP="00A259B3">
      <w:pPr>
        <w:tabs>
          <w:tab w:val="left" w:pos="2552"/>
        </w:tabs>
        <w:jc w:val="both"/>
        <w:rPr>
          <w:rFonts w:ascii="Arial" w:eastAsia="Arial" w:hAnsi="Arial" w:cs="Arial"/>
          <w:b/>
        </w:rPr>
      </w:pPr>
      <w:r>
        <w:rPr>
          <w:rFonts w:ascii="Arial" w:eastAsia="Arial" w:hAnsi="Arial" w:cs="Arial"/>
          <w:b/>
        </w:rPr>
        <w:t>Día 13° (Domingo)</w:t>
      </w:r>
      <w:r>
        <w:rPr>
          <w:rFonts w:ascii="Arial" w:eastAsia="Arial" w:hAnsi="Arial" w:cs="Arial"/>
          <w:b/>
        </w:rPr>
        <w:tab/>
      </w:r>
      <w:r>
        <w:rPr>
          <w:rFonts w:ascii="Arial" w:eastAsia="Arial" w:hAnsi="Arial" w:cs="Arial"/>
          <w:b/>
        </w:rPr>
        <w:tab/>
        <w:t>HERACLION / SANTORINI</w:t>
      </w:r>
    </w:p>
    <w:p w:rsidR="00A259B3" w:rsidRDefault="00A259B3" w:rsidP="00A259B3">
      <w:pPr>
        <w:tabs>
          <w:tab w:val="left" w:pos="2552"/>
        </w:tabs>
        <w:jc w:val="both"/>
        <w:rPr>
          <w:rFonts w:ascii="Arial" w:eastAsia="Arial" w:hAnsi="Arial" w:cs="Arial"/>
        </w:rPr>
      </w:pPr>
      <w:r>
        <w:rPr>
          <w:rFonts w:ascii="Arial" w:eastAsia="Arial" w:hAnsi="Arial" w:cs="Arial"/>
          <w:b/>
        </w:rPr>
        <w:t>Pensión completa a bordo</w:t>
      </w:r>
      <w:r>
        <w:rPr>
          <w:rFonts w:ascii="Arial" w:eastAsia="Arial" w:hAnsi="Arial" w:cs="Arial"/>
        </w:rPr>
        <w:t xml:space="preserve">. Llegada a </w:t>
      </w:r>
      <w:r>
        <w:rPr>
          <w:rFonts w:ascii="Arial" w:eastAsia="Arial" w:hAnsi="Arial" w:cs="Arial"/>
          <w:b/>
        </w:rPr>
        <w:t>HERACLION</w:t>
      </w:r>
      <w:r>
        <w:rPr>
          <w:rFonts w:ascii="Arial" w:eastAsia="Arial" w:hAnsi="Arial" w:cs="Arial"/>
        </w:rPr>
        <w:t xml:space="preserve">. Visitaremos el sitio arqueológico con el palacio minoico de </w:t>
      </w:r>
      <w:proofErr w:type="spellStart"/>
      <w:proofErr w:type="gramStart"/>
      <w:r>
        <w:rPr>
          <w:rFonts w:ascii="Arial" w:eastAsia="Arial" w:hAnsi="Arial" w:cs="Arial"/>
        </w:rPr>
        <w:t>Knossos,en</w:t>
      </w:r>
      <w:proofErr w:type="spellEnd"/>
      <w:proofErr w:type="gramEnd"/>
      <w:r>
        <w:rPr>
          <w:rFonts w:ascii="Arial" w:eastAsia="Arial" w:hAnsi="Arial" w:cs="Arial"/>
        </w:rPr>
        <w:t xml:space="preserve"> época de la primera civilización europea. Regreso a bordo para continuar a las 11:30 am., hacia: </w:t>
      </w:r>
      <w:r>
        <w:rPr>
          <w:rFonts w:ascii="Arial" w:eastAsia="Arial" w:hAnsi="Arial" w:cs="Arial"/>
          <w:b/>
        </w:rPr>
        <w:t>SANTORINI</w:t>
      </w:r>
      <w:r>
        <w:rPr>
          <w:rFonts w:ascii="Arial" w:eastAsia="Arial" w:hAnsi="Arial" w:cs="Arial"/>
        </w:rPr>
        <w:t xml:space="preserve">. Llegada a las 16:30 </w:t>
      </w:r>
      <w:proofErr w:type="spellStart"/>
      <w:r>
        <w:rPr>
          <w:rFonts w:ascii="Arial" w:eastAsia="Arial" w:hAnsi="Arial" w:cs="Arial"/>
        </w:rPr>
        <w:t>hrs</w:t>
      </w:r>
      <w:proofErr w:type="spellEnd"/>
      <w:r>
        <w:rPr>
          <w:rFonts w:ascii="Arial" w:eastAsia="Arial" w:hAnsi="Arial" w:cs="Arial"/>
        </w:rPr>
        <w:t xml:space="preserve">., y tiempo libre para visitar por nuestra cuenta las excavaciones del pueblo de </w:t>
      </w:r>
      <w:proofErr w:type="spellStart"/>
      <w:r>
        <w:rPr>
          <w:rFonts w:ascii="Arial" w:eastAsia="Arial" w:hAnsi="Arial" w:cs="Arial"/>
        </w:rPr>
        <w:t>Akrotiri</w:t>
      </w:r>
      <w:proofErr w:type="spellEnd"/>
      <w:r>
        <w:rPr>
          <w:rFonts w:ascii="Arial" w:eastAsia="Arial" w:hAnsi="Arial" w:cs="Arial"/>
        </w:rPr>
        <w:t xml:space="preserve">, o simplemente, disfrutar un delicioso café en el pueblo de </w:t>
      </w:r>
      <w:proofErr w:type="spellStart"/>
      <w:r>
        <w:rPr>
          <w:rFonts w:ascii="Arial" w:eastAsia="Arial" w:hAnsi="Arial" w:cs="Arial"/>
        </w:rPr>
        <w:t>Oia</w:t>
      </w:r>
      <w:proofErr w:type="spellEnd"/>
      <w:r>
        <w:rPr>
          <w:rFonts w:ascii="Arial" w:eastAsia="Arial" w:hAnsi="Arial" w:cs="Arial"/>
        </w:rPr>
        <w:t xml:space="preserve">, etc. Regreso a bordo para continuar a las 21:00 </w:t>
      </w:r>
      <w:proofErr w:type="spellStart"/>
      <w:r>
        <w:rPr>
          <w:rFonts w:ascii="Arial" w:eastAsia="Arial" w:hAnsi="Arial" w:cs="Arial"/>
        </w:rPr>
        <w:t>hrs</w:t>
      </w:r>
      <w:proofErr w:type="spellEnd"/>
      <w:r>
        <w:rPr>
          <w:rFonts w:ascii="Arial" w:eastAsia="Arial" w:hAnsi="Arial" w:cs="Arial"/>
        </w:rPr>
        <w:t>.</w:t>
      </w:r>
      <w:r>
        <w:rPr>
          <w:rFonts w:ascii="Arial" w:eastAsia="Arial" w:hAnsi="Arial" w:cs="Arial"/>
          <w:b/>
        </w:rPr>
        <w:t xml:space="preserve"> Alojamiento a bordo.</w:t>
      </w:r>
    </w:p>
    <w:p w:rsidR="00A259B3" w:rsidRDefault="00A259B3" w:rsidP="00A259B3">
      <w:pPr>
        <w:tabs>
          <w:tab w:val="left" w:pos="2552"/>
        </w:tabs>
        <w:jc w:val="both"/>
        <w:rPr>
          <w:rFonts w:ascii="Arial" w:eastAsia="Arial" w:hAnsi="Arial" w:cs="Arial"/>
        </w:rPr>
      </w:pPr>
    </w:p>
    <w:p w:rsidR="00A259B3" w:rsidRDefault="00A259B3" w:rsidP="00A259B3">
      <w:pPr>
        <w:tabs>
          <w:tab w:val="left" w:pos="2552"/>
        </w:tabs>
        <w:jc w:val="both"/>
        <w:rPr>
          <w:rFonts w:ascii="Arial" w:eastAsia="Arial" w:hAnsi="Arial" w:cs="Arial"/>
          <w:b/>
        </w:rPr>
      </w:pPr>
      <w:r>
        <w:rPr>
          <w:rFonts w:ascii="Arial" w:eastAsia="Arial" w:hAnsi="Arial" w:cs="Arial"/>
          <w:b/>
        </w:rPr>
        <w:t>Día 14° (</w:t>
      </w:r>
      <w:proofErr w:type="gramStart"/>
      <w:r>
        <w:rPr>
          <w:rFonts w:ascii="Arial" w:eastAsia="Arial" w:hAnsi="Arial" w:cs="Arial"/>
          <w:b/>
        </w:rPr>
        <w:t>Lunes</w:t>
      </w:r>
      <w:proofErr w:type="gramEnd"/>
      <w:r>
        <w:rPr>
          <w:rFonts w:ascii="Arial" w:eastAsia="Arial" w:hAnsi="Arial" w:cs="Arial"/>
          <w:b/>
        </w:rPr>
        <w:t>)</w:t>
      </w:r>
      <w:r>
        <w:rPr>
          <w:rFonts w:ascii="Arial" w:eastAsia="Arial" w:hAnsi="Arial" w:cs="Arial"/>
          <w:b/>
        </w:rPr>
        <w:tab/>
      </w:r>
      <w:r>
        <w:rPr>
          <w:rFonts w:ascii="Arial" w:eastAsia="Arial" w:hAnsi="Arial" w:cs="Arial"/>
          <w:b/>
        </w:rPr>
        <w:tab/>
        <w:t>PIREO – ATENAS</w:t>
      </w:r>
    </w:p>
    <w:p w:rsidR="00A259B3" w:rsidRDefault="00A259B3" w:rsidP="00A259B3">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Desembarque. Traslado a Atenas. Posteriormente, salida para visita panorámica de la Ciudad recorriendo: El edificio del Parlamento con la tumba del Soldado Desconocido, zonas residenciales, el Estadio Olímpico, Academia, Universidad y Biblioteca Nacional, el teatro Dionisio, el Monte </w:t>
      </w:r>
      <w:proofErr w:type="spellStart"/>
      <w:r>
        <w:rPr>
          <w:rFonts w:ascii="Arial" w:eastAsia="Arial" w:hAnsi="Arial" w:cs="Arial"/>
        </w:rPr>
        <w:t>Philoppapos</w:t>
      </w:r>
      <w:proofErr w:type="spellEnd"/>
      <w:r>
        <w:rPr>
          <w:rFonts w:ascii="Arial" w:eastAsia="Arial" w:hAnsi="Arial" w:cs="Arial"/>
        </w:rPr>
        <w:t xml:space="preserve"> con una inolvidable vista panorámica de la Ciudad, el Odeón de Herodes Ático, la Acrópolis con todos sus monumentos y el Partenón. </w:t>
      </w:r>
      <w:r>
        <w:rPr>
          <w:rFonts w:ascii="Arial" w:eastAsia="Arial" w:hAnsi="Arial" w:cs="Arial"/>
          <w:b/>
        </w:rPr>
        <w:t>Alojamiento.</w:t>
      </w:r>
    </w:p>
    <w:p w:rsidR="00A259B3" w:rsidRDefault="00A259B3" w:rsidP="00A259B3">
      <w:pPr>
        <w:tabs>
          <w:tab w:val="left" w:pos="2552"/>
        </w:tabs>
        <w:jc w:val="both"/>
        <w:rPr>
          <w:rFonts w:ascii="Arial" w:eastAsia="Arial" w:hAnsi="Arial" w:cs="Arial"/>
          <w:b/>
          <w:sz w:val="16"/>
          <w:szCs w:val="16"/>
        </w:rPr>
      </w:pPr>
    </w:p>
    <w:p w:rsidR="00A259B3" w:rsidRDefault="00A259B3" w:rsidP="00A259B3">
      <w:pPr>
        <w:tabs>
          <w:tab w:val="left" w:pos="2552"/>
        </w:tabs>
        <w:jc w:val="both"/>
        <w:rPr>
          <w:rFonts w:ascii="Arial" w:eastAsia="Arial" w:hAnsi="Arial" w:cs="Arial"/>
          <w:b/>
        </w:rPr>
      </w:pPr>
      <w:r>
        <w:rPr>
          <w:rFonts w:ascii="Arial" w:eastAsia="Arial" w:hAnsi="Arial" w:cs="Arial"/>
          <w:b/>
        </w:rPr>
        <w:t>Día 15° (</w:t>
      </w:r>
      <w:proofErr w:type="gramStart"/>
      <w:r>
        <w:rPr>
          <w:rFonts w:ascii="Arial" w:eastAsia="Arial" w:hAnsi="Arial" w:cs="Arial"/>
          <w:b/>
        </w:rPr>
        <w:t>Martes</w:t>
      </w:r>
      <w:proofErr w:type="gramEnd"/>
      <w:r>
        <w:rPr>
          <w:rFonts w:ascii="Arial" w:eastAsia="Arial" w:hAnsi="Arial" w:cs="Arial"/>
          <w:b/>
        </w:rPr>
        <w:t>)</w:t>
      </w:r>
      <w:r>
        <w:rPr>
          <w:rFonts w:ascii="Arial" w:eastAsia="Arial" w:hAnsi="Arial" w:cs="Arial"/>
          <w:b/>
        </w:rPr>
        <w:tab/>
      </w:r>
      <w:r>
        <w:rPr>
          <w:rFonts w:ascii="Arial" w:eastAsia="Arial" w:hAnsi="Arial" w:cs="Arial"/>
          <w:b/>
        </w:rPr>
        <w:tab/>
        <w:t>ATENAS</w:t>
      </w:r>
    </w:p>
    <w:p w:rsidR="00A259B3" w:rsidRDefault="00A259B3" w:rsidP="00A259B3">
      <w:pPr>
        <w:jc w:val="both"/>
        <w:rPr>
          <w:rFonts w:ascii="Arial" w:eastAsia="Arial" w:hAnsi="Arial" w:cs="Arial"/>
          <w:b/>
        </w:rPr>
      </w:pPr>
      <w:r>
        <w:rPr>
          <w:rFonts w:ascii="Arial" w:eastAsia="Arial" w:hAnsi="Arial" w:cs="Arial"/>
          <w:b/>
        </w:rPr>
        <w:t>Desayuno</w:t>
      </w:r>
      <w:r>
        <w:rPr>
          <w:rFonts w:ascii="Arial" w:eastAsia="Arial" w:hAnsi="Arial" w:cs="Arial"/>
        </w:rPr>
        <w:t xml:space="preserve">. Día libre. Excursión opcional de día completo con almuerzo a </w:t>
      </w:r>
      <w:proofErr w:type="spellStart"/>
      <w:r>
        <w:rPr>
          <w:rFonts w:ascii="Arial" w:eastAsia="Arial" w:hAnsi="Arial" w:cs="Arial"/>
          <w:color w:val="202020"/>
        </w:rPr>
        <w:t>Argolida</w:t>
      </w:r>
      <w:proofErr w:type="spellEnd"/>
      <w:r>
        <w:rPr>
          <w:rFonts w:ascii="Arial" w:eastAsia="Arial" w:hAnsi="Arial" w:cs="Arial"/>
          <w:color w:val="202020"/>
        </w:rPr>
        <w:t xml:space="preserve">, es parte del Peloponeso, es una tierra con larga historia y belleza, que mantiene en sus brazos dos de los sitios arqueológicos más importantes del mundo Heleno. El </w:t>
      </w:r>
      <w:proofErr w:type="spellStart"/>
      <w:r>
        <w:rPr>
          <w:rFonts w:ascii="Arial" w:eastAsia="Arial" w:hAnsi="Arial" w:cs="Arial"/>
          <w:b/>
          <w:color w:val="202020"/>
        </w:rPr>
        <w:t>Epidauro</w:t>
      </w:r>
      <w:proofErr w:type="spellEnd"/>
      <w:r>
        <w:rPr>
          <w:rFonts w:ascii="Arial" w:eastAsia="Arial" w:hAnsi="Arial" w:cs="Arial"/>
          <w:color w:val="202020"/>
        </w:rPr>
        <w:t xml:space="preserve"> y </w:t>
      </w:r>
      <w:r>
        <w:rPr>
          <w:rFonts w:ascii="Arial" w:eastAsia="Arial" w:hAnsi="Arial" w:cs="Arial"/>
          <w:b/>
          <w:color w:val="202020"/>
        </w:rPr>
        <w:t>Micenas</w:t>
      </w:r>
      <w:r>
        <w:rPr>
          <w:rFonts w:ascii="Arial" w:eastAsia="Arial" w:hAnsi="Arial" w:cs="Arial"/>
          <w:color w:val="202020"/>
        </w:rPr>
        <w:t xml:space="preserve">. Durante la excursión pasaremos por el </w:t>
      </w:r>
      <w:r>
        <w:rPr>
          <w:rFonts w:ascii="Arial" w:eastAsia="Arial" w:hAnsi="Arial" w:cs="Arial"/>
          <w:b/>
          <w:color w:val="202020"/>
        </w:rPr>
        <w:t xml:space="preserve">Canal de Corinto, </w:t>
      </w:r>
      <w:r>
        <w:rPr>
          <w:rFonts w:ascii="Arial" w:eastAsia="Arial" w:hAnsi="Arial" w:cs="Arial"/>
          <w:color w:val="202020"/>
        </w:rPr>
        <w:t xml:space="preserve">una obra artificial que separa el Peloponeso por Grecia Continental, hasta llegar al </w:t>
      </w:r>
      <w:r>
        <w:rPr>
          <w:rFonts w:ascii="Arial" w:eastAsia="Arial" w:hAnsi="Arial" w:cs="Arial"/>
          <w:b/>
          <w:color w:val="202020"/>
        </w:rPr>
        <w:t xml:space="preserve">Teatro de </w:t>
      </w:r>
      <w:proofErr w:type="spellStart"/>
      <w:r>
        <w:rPr>
          <w:rFonts w:ascii="Arial" w:eastAsia="Arial" w:hAnsi="Arial" w:cs="Arial"/>
          <w:b/>
          <w:color w:val="202020"/>
        </w:rPr>
        <w:t>Epidauro</w:t>
      </w:r>
      <w:proofErr w:type="spellEnd"/>
      <w:r>
        <w:rPr>
          <w:rFonts w:ascii="Arial" w:eastAsia="Arial" w:hAnsi="Arial" w:cs="Arial"/>
          <w:color w:val="202020"/>
        </w:rPr>
        <w:t>, el más grande entre los Teatros Antiguos y el mejor conservado, construido entre pinos sobre de la ladera de la montaña. Posteriormente, un corto recorrido nos lleva hasta </w:t>
      </w:r>
      <w:r>
        <w:rPr>
          <w:rFonts w:ascii="Arial" w:eastAsia="Arial" w:hAnsi="Arial" w:cs="Arial"/>
          <w:b/>
          <w:color w:val="202020"/>
        </w:rPr>
        <w:t>Micenas</w:t>
      </w:r>
      <w:r>
        <w:rPr>
          <w:rFonts w:ascii="Arial" w:eastAsia="Arial" w:hAnsi="Arial" w:cs="Arial"/>
          <w:color w:val="202020"/>
        </w:rPr>
        <w:t xml:space="preserve">, con su imponente </w:t>
      </w:r>
      <w:r>
        <w:rPr>
          <w:rFonts w:ascii="Arial" w:eastAsia="Arial" w:hAnsi="Arial" w:cs="Arial"/>
          <w:b/>
          <w:color w:val="202020"/>
        </w:rPr>
        <w:t>Puerta del León</w:t>
      </w:r>
      <w:r>
        <w:rPr>
          <w:rFonts w:ascii="Arial" w:eastAsia="Arial" w:hAnsi="Arial" w:cs="Arial"/>
          <w:color w:val="202020"/>
        </w:rPr>
        <w:t xml:space="preserve">, </w:t>
      </w:r>
      <w:r>
        <w:rPr>
          <w:rFonts w:ascii="Arial" w:eastAsia="Arial" w:hAnsi="Arial" w:cs="Arial"/>
          <w:b/>
          <w:color w:val="202020"/>
        </w:rPr>
        <w:t>la Tumba de Agamenón</w:t>
      </w:r>
      <w:r>
        <w:rPr>
          <w:rFonts w:ascii="Arial" w:eastAsia="Arial" w:hAnsi="Arial" w:cs="Arial"/>
          <w:color w:val="202020"/>
        </w:rPr>
        <w:t xml:space="preserve"> y sus construcciones Ciclópeas. Regreso a hotel.</w:t>
      </w:r>
      <w:r>
        <w:rPr>
          <w:rFonts w:ascii="Arial" w:eastAsia="Arial" w:hAnsi="Arial" w:cs="Arial"/>
          <w:b/>
        </w:rPr>
        <w:t xml:space="preserve"> Alojamiento.</w:t>
      </w:r>
    </w:p>
    <w:p w:rsidR="00A259B3" w:rsidRDefault="00A259B3" w:rsidP="00A259B3">
      <w:pPr>
        <w:jc w:val="both"/>
        <w:rPr>
          <w:rFonts w:ascii="Arial" w:eastAsia="Arial" w:hAnsi="Arial" w:cs="Arial"/>
          <w:b/>
          <w:sz w:val="16"/>
          <w:szCs w:val="16"/>
        </w:rPr>
      </w:pPr>
    </w:p>
    <w:p w:rsidR="00A259B3" w:rsidRDefault="00A259B3" w:rsidP="00A259B3">
      <w:pPr>
        <w:jc w:val="both"/>
        <w:rPr>
          <w:rFonts w:ascii="Arial" w:eastAsia="Arial" w:hAnsi="Arial" w:cs="Arial"/>
          <w:b/>
        </w:rPr>
      </w:pPr>
      <w:r>
        <w:rPr>
          <w:rFonts w:ascii="Arial" w:eastAsia="Arial" w:hAnsi="Arial" w:cs="Arial"/>
          <w:b/>
        </w:rPr>
        <w:t>Día 16° (</w:t>
      </w:r>
      <w:proofErr w:type="gramStart"/>
      <w:r>
        <w:rPr>
          <w:rFonts w:ascii="Arial" w:eastAsia="Arial" w:hAnsi="Arial" w:cs="Arial"/>
          <w:b/>
        </w:rPr>
        <w:t>Miércoles</w:t>
      </w:r>
      <w:proofErr w:type="gramEnd"/>
      <w:r>
        <w:rPr>
          <w:rFonts w:ascii="Arial" w:eastAsia="Arial" w:hAnsi="Arial" w:cs="Arial"/>
          <w:b/>
        </w:rPr>
        <w:t>)</w:t>
      </w:r>
      <w:r>
        <w:rPr>
          <w:rFonts w:ascii="Arial" w:eastAsia="Arial" w:hAnsi="Arial" w:cs="Arial"/>
          <w:b/>
        </w:rPr>
        <w:tab/>
        <w:t>ATENAS – ECUADOR</w:t>
      </w:r>
    </w:p>
    <w:p w:rsidR="00A259B3" w:rsidRDefault="00A259B3" w:rsidP="00A259B3">
      <w:pPr>
        <w:jc w:val="both"/>
        <w:rPr>
          <w:rFonts w:ascii="Arial" w:eastAsia="Arial" w:hAnsi="Arial" w:cs="Arial"/>
        </w:rPr>
      </w:pPr>
      <w:r>
        <w:rPr>
          <w:rFonts w:ascii="Arial" w:eastAsia="Arial" w:hAnsi="Arial" w:cs="Arial"/>
          <w:b/>
        </w:rPr>
        <w:t>Desayuno</w:t>
      </w:r>
      <w:r>
        <w:rPr>
          <w:rFonts w:ascii="Arial" w:eastAsia="Arial" w:hAnsi="Arial" w:cs="Arial"/>
        </w:rPr>
        <w:t xml:space="preserve">. Traslado al aeropuerto para tomar el vuelo con destino a </w:t>
      </w:r>
      <w:r>
        <w:rPr>
          <w:rFonts w:ascii="Arial" w:eastAsia="Arial" w:hAnsi="Arial" w:cs="Arial"/>
          <w:b/>
        </w:rPr>
        <w:t>ECUADOR</w:t>
      </w:r>
      <w:r>
        <w:rPr>
          <w:rFonts w:ascii="Arial" w:eastAsia="Arial" w:hAnsi="Arial" w:cs="Arial"/>
        </w:rPr>
        <w:t xml:space="preserve"> </w:t>
      </w:r>
    </w:p>
    <w:p w:rsidR="00A259B3" w:rsidRDefault="00A259B3" w:rsidP="00A259B3">
      <w:pPr>
        <w:jc w:val="both"/>
        <w:rPr>
          <w:rFonts w:ascii="Arial" w:eastAsia="Arial" w:hAnsi="Arial" w:cs="Arial"/>
          <w:b/>
        </w:rPr>
      </w:pPr>
    </w:p>
    <w:p w:rsidR="00A259B3" w:rsidRDefault="00A259B3" w:rsidP="00A259B3">
      <w:pPr>
        <w:jc w:val="both"/>
        <w:rPr>
          <w:rFonts w:ascii="Arial" w:eastAsia="Arial" w:hAnsi="Arial" w:cs="Arial"/>
          <w:b/>
        </w:rPr>
      </w:pPr>
    </w:p>
    <w:p w:rsidR="00A259B3" w:rsidRDefault="00A259B3" w:rsidP="00A259B3">
      <w:pPr>
        <w:jc w:val="both"/>
        <w:rPr>
          <w:rFonts w:ascii="Arial" w:eastAsia="Arial" w:hAnsi="Arial" w:cs="Arial"/>
        </w:rPr>
      </w:pPr>
      <w:r>
        <w:rPr>
          <w:rFonts w:ascii="Arial" w:eastAsia="Arial" w:hAnsi="Arial" w:cs="Arial"/>
          <w:b/>
        </w:rPr>
        <w:t>INCLUYE:</w:t>
      </w:r>
    </w:p>
    <w:p w:rsidR="00A259B3" w:rsidRDefault="00A259B3" w:rsidP="00A259B3">
      <w:pPr>
        <w:numPr>
          <w:ilvl w:val="0"/>
          <w:numId w:val="19"/>
        </w:numPr>
        <w:ind w:hanging="360"/>
        <w:jc w:val="both"/>
        <w:rPr>
          <w:b/>
        </w:rPr>
      </w:pPr>
      <w:r>
        <w:rPr>
          <w:rFonts w:ascii="Arial" w:eastAsia="Arial" w:hAnsi="Arial" w:cs="Arial"/>
        </w:rPr>
        <w:t xml:space="preserve">TKT Aéreo </w:t>
      </w:r>
      <w:r>
        <w:rPr>
          <w:rFonts w:ascii="Arial" w:eastAsia="Arial" w:hAnsi="Arial" w:cs="Arial"/>
          <w:b/>
        </w:rPr>
        <w:t>ECUADOR</w:t>
      </w:r>
      <w:r>
        <w:rPr>
          <w:rFonts w:ascii="Arial" w:eastAsia="Arial" w:hAnsi="Arial" w:cs="Arial"/>
        </w:rPr>
        <w:t xml:space="preserve"> / Estambul y Atenas / </w:t>
      </w:r>
      <w:r>
        <w:rPr>
          <w:rFonts w:ascii="Arial" w:eastAsia="Arial" w:hAnsi="Arial" w:cs="Arial"/>
          <w:b/>
        </w:rPr>
        <w:t>ECUADOR</w:t>
      </w:r>
    </w:p>
    <w:p w:rsidR="00A259B3" w:rsidRDefault="00A259B3" w:rsidP="00A259B3">
      <w:pPr>
        <w:numPr>
          <w:ilvl w:val="0"/>
          <w:numId w:val="19"/>
        </w:numPr>
        <w:ind w:hanging="360"/>
        <w:jc w:val="both"/>
      </w:pPr>
      <w:r>
        <w:rPr>
          <w:rFonts w:ascii="Arial" w:eastAsia="Arial" w:hAnsi="Arial" w:cs="Arial"/>
        </w:rPr>
        <w:t xml:space="preserve">TKT Aéreo Estambul / Atenas  </w:t>
      </w:r>
    </w:p>
    <w:p w:rsidR="00A259B3" w:rsidRDefault="00A259B3" w:rsidP="00A259B3">
      <w:pPr>
        <w:numPr>
          <w:ilvl w:val="0"/>
          <w:numId w:val="19"/>
        </w:numPr>
        <w:ind w:hanging="360"/>
        <w:jc w:val="both"/>
      </w:pPr>
      <w:r>
        <w:rPr>
          <w:rFonts w:ascii="Arial" w:eastAsia="Arial" w:hAnsi="Arial" w:cs="Arial"/>
        </w:rPr>
        <w:t>Alojamiento Turquía y Atenas en hoteles categoría 4*Superior</w:t>
      </w:r>
    </w:p>
    <w:p w:rsidR="00A259B3" w:rsidRDefault="00A259B3" w:rsidP="00A259B3">
      <w:pPr>
        <w:numPr>
          <w:ilvl w:val="0"/>
          <w:numId w:val="19"/>
        </w:numPr>
        <w:ind w:hanging="360"/>
        <w:jc w:val="both"/>
      </w:pPr>
      <w:r>
        <w:rPr>
          <w:rFonts w:ascii="Arial" w:eastAsia="Arial" w:hAnsi="Arial" w:cs="Arial"/>
        </w:rPr>
        <w:t>Alojamiento en crucero por el Egeo cabina interior</w:t>
      </w:r>
    </w:p>
    <w:p w:rsidR="00A259B3" w:rsidRDefault="00A259B3" w:rsidP="00A259B3">
      <w:pPr>
        <w:numPr>
          <w:ilvl w:val="0"/>
          <w:numId w:val="20"/>
        </w:numPr>
        <w:ind w:hanging="360"/>
        <w:jc w:val="both"/>
        <w:rPr>
          <w:rFonts w:ascii="Arial" w:hAnsi="Arial" w:cs="Arial"/>
        </w:rPr>
      </w:pPr>
      <w:r>
        <w:rPr>
          <w:rFonts w:ascii="Arial" w:eastAsia="Arial" w:hAnsi="Arial" w:cs="Arial"/>
        </w:rPr>
        <w:t>Alimentos, visitas y entradas las que marca el itinerario</w:t>
      </w:r>
    </w:p>
    <w:p w:rsidR="00A259B3" w:rsidRDefault="00A259B3" w:rsidP="00A259B3">
      <w:pPr>
        <w:numPr>
          <w:ilvl w:val="0"/>
          <w:numId w:val="20"/>
        </w:numPr>
        <w:ind w:hanging="360"/>
        <w:jc w:val="both"/>
        <w:rPr>
          <w:rFonts w:ascii="Arial" w:hAnsi="Arial" w:cs="Arial"/>
        </w:rPr>
      </w:pPr>
      <w:r>
        <w:rPr>
          <w:rFonts w:ascii="Arial" w:hAnsi="Arial" w:cs="Arial"/>
        </w:rPr>
        <w:t>Crucero por el Bósforo</w:t>
      </w:r>
    </w:p>
    <w:p w:rsidR="00A259B3" w:rsidRDefault="00A259B3" w:rsidP="00A259B3">
      <w:pPr>
        <w:numPr>
          <w:ilvl w:val="0"/>
          <w:numId w:val="19"/>
        </w:numPr>
        <w:ind w:hanging="360"/>
        <w:jc w:val="both"/>
      </w:pPr>
      <w:r>
        <w:rPr>
          <w:rFonts w:ascii="Arial" w:eastAsia="Arial" w:hAnsi="Arial" w:cs="Arial"/>
        </w:rPr>
        <w:t>Autocar de Lujo con aire acondicionado en todos los recorridos</w:t>
      </w:r>
    </w:p>
    <w:p w:rsidR="00A259B3" w:rsidRDefault="00A259B3" w:rsidP="00A259B3">
      <w:pPr>
        <w:numPr>
          <w:ilvl w:val="0"/>
          <w:numId w:val="19"/>
        </w:numPr>
        <w:ind w:hanging="360"/>
        <w:jc w:val="both"/>
      </w:pPr>
      <w:r>
        <w:rPr>
          <w:rFonts w:ascii="Arial" w:eastAsia="Arial" w:hAnsi="Arial" w:cs="Arial"/>
        </w:rPr>
        <w:t>Guías de habla en español durante todo el recorrido</w:t>
      </w:r>
    </w:p>
    <w:p w:rsidR="00A259B3" w:rsidRDefault="00A259B3" w:rsidP="00A259B3">
      <w:pPr>
        <w:numPr>
          <w:ilvl w:val="0"/>
          <w:numId w:val="19"/>
        </w:numPr>
        <w:ind w:hanging="360"/>
        <w:jc w:val="both"/>
      </w:pPr>
      <w:r>
        <w:rPr>
          <w:rFonts w:ascii="Arial" w:eastAsia="Arial" w:hAnsi="Arial" w:cs="Arial"/>
        </w:rPr>
        <w:t>Todos los traslados de llegada y salidas</w:t>
      </w:r>
    </w:p>
    <w:p w:rsidR="00A259B3" w:rsidRDefault="00825155" w:rsidP="00A259B3">
      <w:pPr>
        <w:numPr>
          <w:ilvl w:val="0"/>
          <w:numId w:val="19"/>
        </w:numPr>
        <w:ind w:hanging="360"/>
        <w:jc w:val="both"/>
        <w:rPr>
          <w:b/>
        </w:rPr>
      </w:pPr>
      <w:r>
        <w:rPr>
          <w:rFonts w:ascii="Arial" w:eastAsia="Arial" w:hAnsi="Arial" w:cs="Arial"/>
        </w:rPr>
        <w:t>Impuestos aéreos</w:t>
      </w:r>
    </w:p>
    <w:p w:rsidR="00A259B3" w:rsidRDefault="00A259B3" w:rsidP="00A259B3">
      <w:pPr>
        <w:numPr>
          <w:ilvl w:val="0"/>
          <w:numId w:val="19"/>
        </w:numPr>
        <w:ind w:hanging="360"/>
        <w:jc w:val="both"/>
        <w:rPr>
          <w:b/>
        </w:rPr>
      </w:pPr>
      <w:r>
        <w:rPr>
          <w:rFonts w:ascii="Arial" w:eastAsia="Arial" w:hAnsi="Arial" w:cs="Arial"/>
        </w:rPr>
        <w:t>Propinas del crucero y hoteles en Grecia</w:t>
      </w:r>
    </w:p>
    <w:p w:rsidR="00A259B3" w:rsidRDefault="00A259B3" w:rsidP="00A259B3">
      <w:pPr>
        <w:autoSpaceDN w:val="0"/>
        <w:ind w:left="360"/>
        <w:rPr>
          <w:rFonts w:ascii="Arial" w:hAnsi="Arial" w:cs="Arial"/>
          <w:color w:val="000000"/>
          <w:sz w:val="16"/>
          <w:szCs w:val="16"/>
          <w:lang w:eastAsia="es-EC"/>
        </w:rPr>
      </w:pPr>
    </w:p>
    <w:p w:rsidR="00A259B3" w:rsidRDefault="00A259B3" w:rsidP="00A259B3">
      <w:pPr>
        <w:jc w:val="both"/>
        <w:outlineLvl w:val="0"/>
        <w:rPr>
          <w:rFonts w:ascii="Arial" w:hAnsi="Arial" w:cs="Arial"/>
          <w:bCs/>
          <w:kern w:val="2"/>
          <w:u w:val="single"/>
        </w:rPr>
      </w:pPr>
      <w:r>
        <w:rPr>
          <w:rFonts w:ascii="Arial" w:hAnsi="Arial" w:cs="Arial"/>
          <w:b/>
          <w:bCs/>
          <w:kern w:val="2"/>
          <w:u w:val="single"/>
        </w:rPr>
        <w:t>NO INCLUYE:</w:t>
      </w:r>
    </w:p>
    <w:p w:rsidR="00A259B3" w:rsidRDefault="00A259B3" w:rsidP="00A259B3">
      <w:pPr>
        <w:numPr>
          <w:ilvl w:val="0"/>
          <w:numId w:val="21"/>
        </w:numPr>
        <w:autoSpaceDN w:val="0"/>
        <w:spacing w:line="276" w:lineRule="auto"/>
        <w:rPr>
          <w:rFonts w:ascii="Arial" w:hAnsi="Arial" w:cs="Arial"/>
        </w:rPr>
      </w:pPr>
      <w:r>
        <w:rPr>
          <w:rFonts w:ascii="Arial" w:hAnsi="Arial" w:cs="Arial"/>
        </w:rPr>
        <w:t xml:space="preserve">Propinas de todo </w:t>
      </w:r>
      <w:r w:rsidR="00825155">
        <w:rPr>
          <w:rFonts w:ascii="Arial" w:hAnsi="Arial" w:cs="Arial"/>
        </w:rPr>
        <w:t xml:space="preserve">el recorrido </w:t>
      </w:r>
      <w:proofErr w:type="spellStart"/>
      <w:r w:rsidR="00825155">
        <w:rPr>
          <w:rFonts w:ascii="Arial" w:hAnsi="Arial" w:cs="Arial"/>
        </w:rPr>
        <w:t>y</w:t>
      </w:r>
      <w:proofErr w:type="spellEnd"/>
      <w:r w:rsidR="00B01554">
        <w:rPr>
          <w:rFonts w:ascii="Arial" w:hAnsi="Arial" w:cs="Arial"/>
        </w:rPr>
        <w:t xml:space="preserve"> impuestos</w:t>
      </w:r>
      <w:bookmarkStart w:id="0" w:name="_GoBack"/>
      <w:bookmarkEnd w:id="0"/>
      <w:r>
        <w:rPr>
          <w:rFonts w:ascii="Arial" w:hAnsi="Arial" w:cs="Arial"/>
        </w:rPr>
        <w:t xml:space="preserve"> portuarios 180 USD </w:t>
      </w:r>
    </w:p>
    <w:p w:rsidR="00A259B3" w:rsidRDefault="00A259B3" w:rsidP="00A259B3">
      <w:pPr>
        <w:numPr>
          <w:ilvl w:val="0"/>
          <w:numId w:val="21"/>
        </w:numPr>
        <w:autoSpaceDN w:val="0"/>
        <w:spacing w:line="276" w:lineRule="auto"/>
        <w:rPr>
          <w:rFonts w:ascii="Arial" w:hAnsi="Arial" w:cs="Arial"/>
        </w:rPr>
      </w:pPr>
      <w:r>
        <w:rPr>
          <w:rFonts w:ascii="Arial" w:hAnsi="Arial" w:cs="Arial"/>
        </w:rPr>
        <w:t>Suplemento habitación sencilla 680 USD</w:t>
      </w:r>
    </w:p>
    <w:p w:rsidR="00A259B3" w:rsidRDefault="00A259B3" w:rsidP="00A259B3">
      <w:pPr>
        <w:numPr>
          <w:ilvl w:val="0"/>
          <w:numId w:val="21"/>
        </w:numPr>
        <w:autoSpaceDN w:val="0"/>
        <w:spacing w:line="276" w:lineRule="auto"/>
        <w:rPr>
          <w:rFonts w:ascii="Arial" w:hAnsi="Arial" w:cs="Arial"/>
        </w:rPr>
      </w:pPr>
      <w:r>
        <w:rPr>
          <w:rFonts w:ascii="Arial" w:hAnsi="Arial" w:cs="Arial"/>
        </w:rPr>
        <w:t xml:space="preserve">Se requiere visa </w:t>
      </w:r>
      <w:proofErr w:type="spellStart"/>
      <w:r>
        <w:rPr>
          <w:rFonts w:ascii="Arial" w:hAnsi="Arial" w:cs="Arial"/>
        </w:rPr>
        <w:t>Shengen</w:t>
      </w:r>
      <w:proofErr w:type="spellEnd"/>
      <w:r>
        <w:rPr>
          <w:rFonts w:ascii="Arial" w:hAnsi="Arial" w:cs="Arial"/>
        </w:rPr>
        <w:t xml:space="preserve"> (Nosotros tramitamos su visa)</w:t>
      </w:r>
    </w:p>
    <w:p w:rsidR="00A259B3" w:rsidRDefault="00A259B3" w:rsidP="00A259B3">
      <w:pPr>
        <w:rPr>
          <w:sz w:val="16"/>
          <w:szCs w:val="16"/>
        </w:rPr>
      </w:pPr>
    </w:p>
    <w:p w:rsidR="00A259B3" w:rsidRDefault="00A259B3" w:rsidP="00A259B3">
      <w:pPr>
        <w:jc w:val="both"/>
        <w:rPr>
          <w:rFonts w:ascii="Arial" w:hAnsi="Arial" w:cs="Arial"/>
          <w:b/>
        </w:rPr>
      </w:pPr>
      <w:r>
        <w:rPr>
          <w:rFonts w:ascii="Arial" w:hAnsi="Arial" w:cs="Arial"/>
          <w:b/>
        </w:rPr>
        <w:t>NOTA: Aplica suplemento aéreo en salidas Julio y agosto. CONSULTANOS</w:t>
      </w:r>
    </w:p>
    <w:p w:rsidR="00A259B3" w:rsidRDefault="00A259B3" w:rsidP="00A259B3">
      <w:pPr>
        <w:ind w:left="360"/>
        <w:jc w:val="both"/>
        <w:rPr>
          <w:rFonts w:ascii="Arial" w:eastAsia="Arial" w:hAnsi="Arial" w:cs="Arial"/>
          <w:b/>
        </w:rPr>
      </w:pPr>
    </w:p>
    <w:p w:rsidR="00A259B3" w:rsidRDefault="00A259B3" w:rsidP="00A259B3">
      <w:pPr>
        <w:rPr>
          <w:color w:val="000000"/>
          <w:lang w:val="es-EC" w:eastAsia="es-EC"/>
        </w:rPr>
      </w:pPr>
    </w:p>
    <w:p w:rsidR="00B12C61" w:rsidRPr="00A259B3" w:rsidRDefault="00B12C61" w:rsidP="00A259B3"/>
    <w:sectPr w:rsidR="00B12C61" w:rsidRPr="00A259B3" w:rsidSect="00B6050E">
      <w:headerReference w:type="even" r:id="rId16"/>
      <w:headerReference w:type="default" r:id="rId17"/>
      <w:footerReference w:type="default" r:id="rId18"/>
      <w:headerReference w:type="first" r:id="rId19"/>
      <w:pgSz w:w="11906" w:h="16838"/>
      <w:pgMar w:top="1440" w:right="1080" w:bottom="1440" w:left="1080" w:header="708"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DB8" w:rsidRDefault="00D70DB8">
      <w:r>
        <w:separator/>
      </w:r>
    </w:p>
  </w:endnote>
  <w:endnote w:type="continuationSeparator" w:id="0">
    <w:p w:rsidR="00D70DB8" w:rsidRDefault="00D7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F2" w:rsidRDefault="00AF67F2" w:rsidP="00AF67F2">
    <w:pPr>
      <w:pStyle w:val="Piedepgina"/>
      <w:jc w:val="center"/>
      <w:rPr>
        <w:rFonts w:ascii="Arial" w:hAnsi="Arial" w:cs="Arial"/>
        <w:b/>
        <w:sz w:val="18"/>
        <w:szCs w:val="20"/>
        <w:lang w:eastAsia="en-US"/>
      </w:rPr>
    </w:pPr>
    <w:r>
      <w:rPr>
        <w:rFonts w:ascii="Arial" w:hAnsi="Arial" w:cs="Arial"/>
        <w:b/>
        <w:sz w:val="18"/>
        <w:szCs w:val="20"/>
      </w:rPr>
      <w:t xml:space="preserve">Quito: Luis Cordero y Reina Victoria, Edif. Isabela Park, </w:t>
    </w:r>
    <w:r w:rsidR="00FA65F8">
      <w:rPr>
        <w:rFonts w:ascii="Arial" w:hAnsi="Arial" w:cs="Arial"/>
        <w:b/>
        <w:sz w:val="18"/>
        <w:szCs w:val="20"/>
      </w:rPr>
      <w:t xml:space="preserve">Piso 2 Ofi. 201 </w:t>
    </w:r>
    <w:proofErr w:type="spellStart"/>
    <w:r w:rsidR="00FA65F8">
      <w:rPr>
        <w:rFonts w:ascii="Arial" w:hAnsi="Arial" w:cs="Arial"/>
        <w:b/>
        <w:sz w:val="18"/>
        <w:szCs w:val="20"/>
      </w:rPr>
      <w:t>Tlf</w:t>
    </w:r>
    <w:proofErr w:type="spellEnd"/>
    <w:r w:rsidR="00FA65F8">
      <w:rPr>
        <w:rFonts w:ascii="Arial" w:hAnsi="Arial" w:cs="Arial"/>
        <w:b/>
        <w:sz w:val="18"/>
        <w:szCs w:val="20"/>
      </w:rPr>
      <w:t xml:space="preserve">: </w:t>
    </w:r>
    <w:r>
      <w:rPr>
        <w:rFonts w:ascii="Arial" w:hAnsi="Arial" w:cs="Arial"/>
        <w:b/>
        <w:sz w:val="18"/>
        <w:szCs w:val="20"/>
      </w:rPr>
      <w:t xml:space="preserve"> 2-351-7387</w:t>
    </w:r>
  </w:p>
  <w:p w:rsidR="00AF67F2" w:rsidRDefault="00AF67F2" w:rsidP="00AF67F2">
    <w:pPr>
      <w:pStyle w:val="Piedepgina"/>
      <w:jc w:val="center"/>
      <w:rPr>
        <w:rFonts w:ascii="Arial" w:hAnsi="Arial" w:cs="Arial"/>
        <w:b/>
        <w:sz w:val="18"/>
        <w:szCs w:val="20"/>
      </w:rPr>
    </w:pPr>
    <w:r>
      <w:rPr>
        <w:rFonts w:ascii="Arial" w:hAnsi="Arial" w:cs="Arial"/>
        <w:b/>
        <w:sz w:val="18"/>
        <w:szCs w:val="20"/>
      </w:rPr>
      <w:t xml:space="preserve">E-Mail: </w:t>
    </w:r>
    <w:hyperlink r:id="rId1" w:history="1">
      <w:r w:rsidR="00FA65F8" w:rsidRPr="0039586C">
        <w:rPr>
          <w:rStyle w:val="Hipervnculo"/>
          <w:rFonts w:ascii="Arial" w:hAnsi="Arial" w:cs="Arial"/>
          <w:b/>
          <w:sz w:val="18"/>
          <w:szCs w:val="20"/>
        </w:rPr>
        <w:t>ventas@simiamerica.com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rsidR="000B3830" w:rsidRPr="00AF67F2" w:rsidRDefault="00C17419" w:rsidP="00AF67F2">
    <w:pPr>
      <w:pStyle w:val="Piedepgina"/>
      <w:jc w:val="center"/>
      <w:rPr>
        <w:rFonts w:ascii="Arial" w:hAnsi="Arial" w:cs="Arial"/>
        <w:b/>
        <w:sz w:val="18"/>
        <w:szCs w:val="20"/>
      </w:rPr>
    </w:pPr>
    <w:r>
      <w:rPr>
        <w:rFonts w:ascii="Arial" w:hAnsi="Arial" w:cs="Arial"/>
        <w:b/>
        <w:sz w:val="18"/>
        <w:szCs w:val="20"/>
        <w:u w:val="single"/>
      </w:rPr>
      <w:t>ECUADOR</w:t>
    </w:r>
  </w:p>
  <w:p w:rsidR="00C07931" w:rsidRPr="00C07931" w:rsidRDefault="00C07931" w:rsidP="00C079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DB8" w:rsidRDefault="00D70DB8">
      <w:r>
        <w:separator/>
      </w:r>
    </w:p>
  </w:footnote>
  <w:footnote w:type="continuationSeparator" w:id="0">
    <w:p w:rsidR="00D70DB8" w:rsidRDefault="00D70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2B9" w:rsidRDefault="00D70DB8">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5" o:spid="_x0000_s2050" type="#_x0000_t75" style="position:absolute;margin-left:0;margin-top:0;width:487.2pt;height:219.2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1C" w:rsidRDefault="00D70DB8">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6" o:spid="_x0000_s2051" type="#_x0000_t75" style="position:absolute;margin-left:0;margin-top:0;width:487.2pt;height:219.25pt;z-index:-251654144;mso-position-horizontal:center;mso-position-horizontal-relative:margin;mso-position-vertical:center;mso-position-vertical-relative:margin" o:allowincell="f">
          <v:imagedata r:id="rId1" o:title="LOGO SIMI" gain="19661f" blacklevel="22938f"/>
          <w10:wrap anchorx="margin" anchory="margin"/>
        </v:shape>
      </w:pict>
    </w:r>
    <w:r w:rsidR="00E55166">
      <w:rPr>
        <w:noProof/>
        <w:lang w:val="es-EC" w:eastAsia="es-EC"/>
      </w:rPr>
      <w:drawing>
        <wp:anchor distT="0" distB="0" distL="114300" distR="114300" simplePos="0" relativeHeight="251659264" behindDoc="0" locked="0" layoutInCell="1" allowOverlap="1" wp14:anchorId="453033AA" wp14:editId="653ADF8A">
          <wp:simplePos x="0" y="0"/>
          <wp:positionH relativeFrom="column">
            <wp:posOffset>-183353</wp:posOffset>
          </wp:positionH>
          <wp:positionV relativeFrom="paragraph">
            <wp:posOffset>-283845</wp:posOffset>
          </wp:positionV>
          <wp:extent cx="2124075" cy="942975"/>
          <wp:effectExtent l="0" t="0" r="0" b="0"/>
          <wp:wrapSquare wrapText="bothSides"/>
          <wp:docPr id="10" name="Imagen 10"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61C" w:rsidRDefault="002B461C">
    <w:pPr>
      <w:pStyle w:val="Encabezado"/>
    </w:pPr>
  </w:p>
  <w:p w:rsidR="002B461C" w:rsidRDefault="002B461C">
    <w:pPr>
      <w:pStyle w:val="Encabezado"/>
    </w:pPr>
  </w:p>
  <w:p w:rsidR="002B461C" w:rsidRDefault="002B461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2B9" w:rsidRDefault="00D70DB8">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4" o:spid="_x0000_s2049"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52C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12B43AEC"/>
    <w:multiLevelType w:val="hybridMultilevel"/>
    <w:tmpl w:val="67744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A21C6E"/>
    <w:multiLevelType w:val="hybridMultilevel"/>
    <w:tmpl w:val="C92C1422"/>
    <w:lvl w:ilvl="0" w:tplc="300A0001">
      <w:start w:val="1"/>
      <w:numFmt w:val="bullet"/>
      <w:lvlText w:val=""/>
      <w:lvlJc w:val="left"/>
      <w:pPr>
        <w:ind w:left="1713" w:hanging="360"/>
      </w:pPr>
      <w:rPr>
        <w:rFonts w:ascii="Symbol" w:hAnsi="Symbol"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7" w15:restartNumberingAfterBreak="0">
    <w:nsid w:val="20983186"/>
    <w:multiLevelType w:val="hybridMultilevel"/>
    <w:tmpl w:val="32240FC8"/>
    <w:lvl w:ilvl="0" w:tplc="300A0001">
      <w:start w:val="1"/>
      <w:numFmt w:val="bullet"/>
      <w:lvlText w:val=""/>
      <w:lvlJc w:val="left"/>
      <w:pPr>
        <w:ind w:left="2850" w:hanging="360"/>
      </w:pPr>
      <w:rPr>
        <w:rFonts w:ascii="Symbol" w:hAnsi="Symbol" w:hint="default"/>
      </w:rPr>
    </w:lvl>
    <w:lvl w:ilvl="1" w:tplc="300A0003" w:tentative="1">
      <w:start w:val="1"/>
      <w:numFmt w:val="bullet"/>
      <w:lvlText w:val="o"/>
      <w:lvlJc w:val="left"/>
      <w:pPr>
        <w:ind w:left="3570" w:hanging="360"/>
      </w:pPr>
      <w:rPr>
        <w:rFonts w:ascii="Courier New" w:hAnsi="Courier New" w:cs="Courier New" w:hint="default"/>
      </w:rPr>
    </w:lvl>
    <w:lvl w:ilvl="2" w:tplc="300A0005" w:tentative="1">
      <w:start w:val="1"/>
      <w:numFmt w:val="bullet"/>
      <w:lvlText w:val=""/>
      <w:lvlJc w:val="left"/>
      <w:pPr>
        <w:ind w:left="4290" w:hanging="360"/>
      </w:pPr>
      <w:rPr>
        <w:rFonts w:ascii="Wingdings" w:hAnsi="Wingdings" w:hint="default"/>
      </w:rPr>
    </w:lvl>
    <w:lvl w:ilvl="3" w:tplc="300A0001" w:tentative="1">
      <w:start w:val="1"/>
      <w:numFmt w:val="bullet"/>
      <w:lvlText w:val=""/>
      <w:lvlJc w:val="left"/>
      <w:pPr>
        <w:ind w:left="5010" w:hanging="360"/>
      </w:pPr>
      <w:rPr>
        <w:rFonts w:ascii="Symbol" w:hAnsi="Symbol" w:hint="default"/>
      </w:rPr>
    </w:lvl>
    <w:lvl w:ilvl="4" w:tplc="300A0003" w:tentative="1">
      <w:start w:val="1"/>
      <w:numFmt w:val="bullet"/>
      <w:lvlText w:val="o"/>
      <w:lvlJc w:val="left"/>
      <w:pPr>
        <w:ind w:left="5730" w:hanging="360"/>
      </w:pPr>
      <w:rPr>
        <w:rFonts w:ascii="Courier New" w:hAnsi="Courier New" w:cs="Courier New" w:hint="default"/>
      </w:rPr>
    </w:lvl>
    <w:lvl w:ilvl="5" w:tplc="300A0005" w:tentative="1">
      <w:start w:val="1"/>
      <w:numFmt w:val="bullet"/>
      <w:lvlText w:val=""/>
      <w:lvlJc w:val="left"/>
      <w:pPr>
        <w:ind w:left="6450" w:hanging="360"/>
      </w:pPr>
      <w:rPr>
        <w:rFonts w:ascii="Wingdings" w:hAnsi="Wingdings" w:hint="default"/>
      </w:rPr>
    </w:lvl>
    <w:lvl w:ilvl="6" w:tplc="300A0001" w:tentative="1">
      <w:start w:val="1"/>
      <w:numFmt w:val="bullet"/>
      <w:lvlText w:val=""/>
      <w:lvlJc w:val="left"/>
      <w:pPr>
        <w:ind w:left="7170" w:hanging="360"/>
      </w:pPr>
      <w:rPr>
        <w:rFonts w:ascii="Symbol" w:hAnsi="Symbol" w:hint="default"/>
      </w:rPr>
    </w:lvl>
    <w:lvl w:ilvl="7" w:tplc="300A0003" w:tentative="1">
      <w:start w:val="1"/>
      <w:numFmt w:val="bullet"/>
      <w:lvlText w:val="o"/>
      <w:lvlJc w:val="left"/>
      <w:pPr>
        <w:ind w:left="7890" w:hanging="360"/>
      </w:pPr>
      <w:rPr>
        <w:rFonts w:ascii="Courier New" w:hAnsi="Courier New" w:cs="Courier New" w:hint="default"/>
      </w:rPr>
    </w:lvl>
    <w:lvl w:ilvl="8" w:tplc="300A0005" w:tentative="1">
      <w:start w:val="1"/>
      <w:numFmt w:val="bullet"/>
      <w:lvlText w:val=""/>
      <w:lvlJc w:val="left"/>
      <w:pPr>
        <w:ind w:left="8610" w:hanging="360"/>
      </w:pPr>
      <w:rPr>
        <w:rFonts w:ascii="Wingdings" w:hAnsi="Wingdings" w:hint="default"/>
      </w:rPr>
    </w:lvl>
  </w:abstractNum>
  <w:abstractNum w:abstractNumId="8" w15:restartNumberingAfterBreak="0">
    <w:nsid w:val="272F6DC1"/>
    <w:multiLevelType w:val="hybridMultilevel"/>
    <w:tmpl w:val="90DE1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722683"/>
    <w:multiLevelType w:val="hybridMultilevel"/>
    <w:tmpl w:val="3FE0CB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9B13C9D"/>
    <w:multiLevelType w:val="hybridMultilevel"/>
    <w:tmpl w:val="431CEEE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1" w15:restartNumberingAfterBreak="0">
    <w:nsid w:val="4C830161"/>
    <w:multiLevelType w:val="hybridMultilevel"/>
    <w:tmpl w:val="2DC6673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2" w15:restartNumberingAfterBreak="0">
    <w:nsid w:val="4D423339"/>
    <w:multiLevelType w:val="hybridMultilevel"/>
    <w:tmpl w:val="07BE7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1ED33EB"/>
    <w:multiLevelType w:val="multilevel"/>
    <w:tmpl w:val="DEFE737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5FD82793"/>
    <w:multiLevelType w:val="hybridMultilevel"/>
    <w:tmpl w:val="CCCC57DA"/>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15" w15:restartNumberingAfterBreak="0">
    <w:nsid w:val="60E629CD"/>
    <w:multiLevelType w:val="hybridMultilevel"/>
    <w:tmpl w:val="90A203B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6" w15:restartNumberingAfterBreak="0">
    <w:nsid w:val="63CD7A6E"/>
    <w:multiLevelType w:val="hybridMultilevel"/>
    <w:tmpl w:val="3B9C4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57456AE"/>
    <w:multiLevelType w:val="hybridMultilevel"/>
    <w:tmpl w:val="5898153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8" w15:restartNumberingAfterBreak="0">
    <w:nsid w:val="6B6C4B8C"/>
    <w:multiLevelType w:val="hybridMultilevel"/>
    <w:tmpl w:val="EFAC49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C4A6A2A"/>
    <w:multiLevelType w:val="multilevel"/>
    <w:tmpl w:val="3FC6EE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3"/>
  </w:num>
  <w:num w:numId="4">
    <w:abstractNumId w:val="4"/>
  </w:num>
  <w:num w:numId="5">
    <w:abstractNumId w:val="5"/>
  </w:num>
  <w:num w:numId="6">
    <w:abstractNumId w:val="10"/>
  </w:num>
  <w:num w:numId="7">
    <w:abstractNumId w:val="11"/>
  </w:num>
  <w:num w:numId="8">
    <w:abstractNumId w:val="14"/>
  </w:num>
  <w:num w:numId="9">
    <w:abstractNumId w:val="18"/>
  </w:num>
  <w:num w:numId="10">
    <w:abstractNumId w:val="6"/>
  </w:num>
  <w:num w:numId="11">
    <w:abstractNumId w:val="0"/>
  </w:num>
  <w:num w:numId="12">
    <w:abstractNumId w:val="9"/>
  </w:num>
  <w:num w:numId="13">
    <w:abstractNumId w:val="7"/>
  </w:num>
  <w:num w:numId="14">
    <w:abstractNumId w:val="17"/>
  </w:num>
  <w:num w:numId="15">
    <w:abstractNumId w:val="15"/>
  </w:num>
  <w:num w:numId="16">
    <w:abstractNumId w:val="16"/>
  </w:num>
  <w:num w:numId="17">
    <w:abstractNumId w:val="8"/>
  </w:num>
  <w:num w:numId="18">
    <w:abstractNumId w:val="12"/>
  </w:num>
  <w:num w:numId="19">
    <w:abstractNumId w:val="19"/>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C" w:vendorID="64" w:dllVersion="0" w:nlCheck="1" w:checkStyle="0"/>
  <w:activeWritingStyle w:appName="MSWord" w:lang="es-ES" w:vendorID="64" w:dllVersion="6" w:nlCheck="1" w:checkStyle="1"/>
  <w:activeWritingStyle w:appName="MSWord" w:lang="pt-BR" w:vendorID="64" w:dllVersion="6" w:nlCheck="1" w:checkStyle="0"/>
  <w:activeWritingStyle w:appName="MSWord" w:lang="es-MX" w:vendorID="64" w:dllVersion="6" w:nlCheck="1" w:checkStyle="1"/>
  <w:activeWritingStyle w:appName="MSWord" w:lang="es-EC" w:vendorID="64" w:dllVersion="6" w:nlCheck="1" w:checkStyle="1"/>
  <w:activeWritingStyle w:appName="MSWord" w:lang="es-EC"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6C"/>
    <w:rsid w:val="00005C76"/>
    <w:rsid w:val="00012BF9"/>
    <w:rsid w:val="000403FE"/>
    <w:rsid w:val="00043B64"/>
    <w:rsid w:val="00050601"/>
    <w:rsid w:val="0005377D"/>
    <w:rsid w:val="00054188"/>
    <w:rsid w:val="00074208"/>
    <w:rsid w:val="000931C8"/>
    <w:rsid w:val="00096BB1"/>
    <w:rsid w:val="000A612A"/>
    <w:rsid w:val="000B3830"/>
    <w:rsid w:val="000B7E9E"/>
    <w:rsid w:val="000C11AC"/>
    <w:rsid w:val="000D0197"/>
    <w:rsid w:val="000E22BE"/>
    <w:rsid w:val="00102217"/>
    <w:rsid w:val="00107D6E"/>
    <w:rsid w:val="00123FFC"/>
    <w:rsid w:val="00130D66"/>
    <w:rsid w:val="00135DC9"/>
    <w:rsid w:val="0015747B"/>
    <w:rsid w:val="0018344D"/>
    <w:rsid w:val="00192B38"/>
    <w:rsid w:val="001A5EFE"/>
    <w:rsid w:val="001B22DE"/>
    <w:rsid w:val="001B7CAE"/>
    <w:rsid w:val="001E1569"/>
    <w:rsid w:val="001E2EE8"/>
    <w:rsid w:val="001E3882"/>
    <w:rsid w:val="001F023B"/>
    <w:rsid w:val="00204BCA"/>
    <w:rsid w:val="00217F7D"/>
    <w:rsid w:val="00226B21"/>
    <w:rsid w:val="00233285"/>
    <w:rsid w:val="00250E0E"/>
    <w:rsid w:val="00254A91"/>
    <w:rsid w:val="00254D0C"/>
    <w:rsid w:val="002716B1"/>
    <w:rsid w:val="0028407D"/>
    <w:rsid w:val="002B22E6"/>
    <w:rsid w:val="002B461C"/>
    <w:rsid w:val="002D19A9"/>
    <w:rsid w:val="002E4748"/>
    <w:rsid w:val="002F02FD"/>
    <w:rsid w:val="00303A64"/>
    <w:rsid w:val="00306424"/>
    <w:rsid w:val="00315E0A"/>
    <w:rsid w:val="003205E5"/>
    <w:rsid w:val="003213F5"/>
    <w:rsid w:val="00323CF1"/>
    <w:rsid w:val="003256F2"/>
    <w:rsid w:val="003362FF"/>
    <w:rsid w:val="00340BD6"/>
    <w:rsid w:val="00341C66"/>
    <w:rsid w:val="003677B1"/>
    <w:rsid w:val="00370149"/>
    <w:rsid w:val="0037535C"/>
    <w:rsid w:val="0037755A"/>
    <w:rsid w:val="00382440"/>
    <w:rsid w:val="003974EB"/>
    <w:rsid w:val="003B1C4C"/>
    <w:rsid w:val="003B514E"/>
    <w:rsid w:val="003D0CC9"/>
    <w:rsid w:val="003D5574"/>
    <w:rsid w:val="003F42D5"/>
    <w:rsid w:val="00400803"/>
    <w:rsid w:val="00403757"/>
    <w:rsid w:val="0041092C"/>
    <w:rsid w:val="00417BE1"/>
    <w:rsid w:val="004311B0"/>
    <w:rsid w:val="0043502A"/>
    <w:rsid w:val="004362A2"/>
    <w:rsid w:val="00436C91"/>
    <w:rsid w:val="004414FB"/>
    <w:rsid w:val="00441D10"/>
    <w:rsid w:val="004441BF"/>
    <w:rsid w:val="00444D57"/>
    <w:rsid w:val="0046187D"/>
    <w:rsid w:val="00470DA2"/>
    <w:rsid w:val="0048525E"/>
    <w:rsid w:val="004C45C4"/>
    <w:rsid w:val="004C4C9F"/>
    <w:rsid w:val="004D0E3D"/>
    <w:rsid w:val="004E4E0B"/>
    <w:rsid w:val="00507302"/>
    <w:rsid w:val="00507E05"/>
    <w:rsid w:val="00516849"/>
    <w:rsid w:val="00517620"/>
    <w:rsid w:val="00531A87"/>
    <w:rsid w:val="005352FE"/>
    <w:rsid w:val="0053592E"/>
    <w:rsid w:val="0053652C"/>
    <w:rsid w:val="00546BC4"/>
    <w:rsid w:val="00553E7B"/>
    <w:rsid w:val="00585B3D"/>
    <w:rsid w:val="00586012"/>
    <w:rsid w:val="005A5DF3"/>
    <w:rsid w:val="005C4954"/>
    <w:rsid w:val="005D22B9"/>
    <w:rsid w:val="005E001A"/>
    <w:rsid w:val="005E07F0"/>
    <w:rsid w:val="005E1689"/>
    <w:rsid w:val="00612BB8"/>
    <w:rsid w:val="00623B47"/>
    <w:rsid w:val="00625107"/>
    <w:rsid w:val="006450D8"/>
    <w:rsid w:val="00645755"/>
    <w:rsid w:val="00662948"/>
    <w:rsid w:val="0067525F"/>
    <w:rsid w:val="00677880"/>
    <w:rsid w:val="00683108"/>
    <w:rsid w:val="006C29A3"/>
    <w:rsid w:val="006C2EE7"/>
    <w:rsid w:val="007078A5"/>
    <w:rsid w:val="00717021"/>
    <w:rsid w:val="00727B08"/>
    <w:rsid w:val="00735D64"/>
    <w:rsid w:val="00747252"/>
    <w:rsid w:val="00767DFF"/>
    <w:rsid w:val="00776876"/>
    <w:rsid w:val="00794C18"/>
    <w:rsid w:val="007A4631"/>
    <w:rsid w:val="007A4C26"/>
    <w:rsid w:val="007A4D46"/>
    <w:rsid w:val="007C0A23"/>
    <w:rsid w:val="007C67F5"/>
    <w:rsid w:val="007C73EB"/>
    <w:rsid w:val="007D6812"/>
    <w:rsid w:val="007D6FFF"/>
    <w:rsid w:val="007E7B25"/>
    <w:rsid w:val="008020D6"/>
    <w:rsid w:val="00807B62"/>
    <w:rsid w:val="00825155"/>
    <w:rsid w:val="008257D7"/>
    <w:rsid w:val="00854119"/>
    <w:rsid w:val="00872CE5"/>
    <w:rsid w:val="008744D5"/>
    <w:rsid w:val="00883601"/>
    <w:rsid w:val="008B03B1"/>
    <w:rsid w:val="008C710F"/>
    <w:rsid w:val="008E264D"/>
    <w:rsid w:val="00903F36"/>
    <w:rsid w:val="00913672"/>
    <w:rsid w:val="00916656"/>
    <w:rsid w:val="0093694D"/>
    <w:rsid w:val="0096689D"/>
    <w:rsid w:val="00971EBF"/>
    <w:rsid w:val="0099574B"/>
    <w:rsid w:val="009F0307"/>
    <w:rsid w:val="009F32EC"/>
    <w:rsid w:val="00A22F46"/>
    <w:rsid w:val="00A2449E"/>
    <w:rsid w:val="00A259B3"/>
    <w:rsid w:val="00A27642"/>
    <w:rsid w:val="00A30660"/>
    <w:rsid w:val="00A365C5"/>
    <w:rsid w:val="00A413D6"/>
    <w:rsid w:val="00A43D70"/>
    <w:rsid w:val="00A4666E"/>
    <w:rsid w:val="00A91610"/>
    <w:rsid w:val="00A97238"/>
    <w:rsid w:val="00AB32CF"/>
    <w:rsid w:val="00AC757B"/>
    <w:rsid w:val="00AE5968"/>
    <w:rsid w:val="00AF67F2"/>
    <w:rsid w:val="00B01554"/>
    <w:rsid w:val="00B028AF"/>
    <w:rsid w:val="00B12C61"/>
    <w:rsid w:val="00B24353"/>
    <w:rsid w:val="00B24CE2"/>
    <w:rsid w:val="00B450D6"/>
    <w:rsid w:val="00B6050E"/>
    <w:rsid w:val="00BB1907"/>
    <w:rsid w:val="00BB5B5E"/>
    <w:rsid w:val="00BC0D00"/>
    <w:rsid w:val="00BC472C"/>
    <w:rsid w:val="00BD6302"/>
    <w:rsid w:val="00C041BD"/>
    <w:rsid w:val="00C05B0C"/>
    <w:rsid w:val="00C07931"/>
    <w:rsid w:val="00C14769"/>
    <w:rsid w:val="00C155E4"/>
    <w:rsid w:val="00C17419"/>
    <w:rsid w:val="00C2309B"/>
    <w:rsid w:val="00C25597"/>
    <w:rsid w:val="00C26C95"/>
    <w:rsid w:val="00C4290B"/>
    <w:rsid w:val="00C55EF7"/>
    <w:rsid w:val="00C6121B"/>
    <w:rsid w:val="00C8236C"/>
    <w:rsid w:val="00C823EE"/>
    <w:rsid w:val="00C9745E"/>
    <w:rsid w:val="00CE0CBA"/>
    <w:rsid w:val="00CF5F00"/>
    <w:rsid w:val="00D15E5F"/>
    <w:rsid w:val="00D25C07"/>
    <w:rsid w:val="00D26F7F"/>
    <w:rsid w:val="00D46964"/>
    <w:rsid w:val="00D47757"/>
    <w:rsid w:val="00D51129"/>
    <w:rsid w:val="00D70DB8"/>
    <w:rsid w:val="00D72334"/>
    <w:rsid w:val="00D80FFE"/>
    <w:rsid w:val="00D84B2E"/>
    <w:rsid w:val="00DB7B36"/>
    <w:rsid w:val="00DC72B8"/>
    <w:rsid w:val="00DE27B9"/>
    <w:rsid w:val="00DF366D"/>
    <w:rsid w:val="00E22297"/>
    <w:rsid w:val="00E3263C"/>
    <w:rsid w:val="00E46C42"/>
    <w:rsid w:val="00E55166"/>
    <w:rsid w:val="00E831B5"/>
    <w:rsid w:val="00E87D83"/>
    <w:rsid w:val="00EA3995"/>
    <w:rsid w:val="00EA53DC"/>
    <w:rsid w:val="00EB3367"/>
    <w:rsid w:val="00EB538F"/>
    <w:rsid w:val="00EB6EE7"/>
    <w:rsid w:val="00EC13E6"/>
    <w:rsid w:val="00EC264C"/>
    <w:rsid w:val="00ED5EED"/>
    <w:rsid w:val="00EE1CCB"/>
    <w:rsid w:val="00F1221A"/>
    <w:rsid w:val="00F277E7"/>
    <w:rsid w:val="00F47BA7"/>
    <w:rsid w:val="00F56392"/>
    <w:rsid w:val="00F63F25"/>
    <w:rsid w:val="00F677D2"/>
    <w:rsid w:val="00F705EA"/>
    <w:rsid w:val="00F837A0"/>
    <w:rsid w:val="00F86237"/>
    <w:rsid w:val="00F96481"/>
    <w:rsid w:val="00FA1BE1"/>
    <w:rsid w:val="00FA366F"/>
    <w:rsid w:val="00FA65F8"/>
    <w:rsid w:val="00FA724E"/>
    <w:rsid w:val="00FB34D3"/>
    <w:rsid w:val="00FC55E3"/>
    <w:rsid w:val="00FC7D98"/>
    <w:rsid w:val="00FD006A"/>
    <w:rsid w:val="00FD6B38"/>
    <w:rsid w:val="00FE135E"/>
    <w:rsid w:val="00FE1A94"/>
    <w:rsid w:val="00FE279A"/>
    <w:rsid w:val="00FF263A"/>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6DA4FF45"/>
  <w15:docId w15:val="{9318D51B-D77A-4F4F-BF90-69C8472B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 w:eastAsia="ar-SA"/>
    </w:rPr>
  </w:style>
  <w:style w:type="paragraph" w:styleId="Ttulo2">
    <w:name w:val="heading 2"/>
    <w:basedOn w:val="Normal"/>
    <w:next w:val="Textoindependiente"/>
    <w:qFormat/>
    <w:pPr>
      <w:keepNext/>
      <w:widowControl w:val="0"/>
      <w:numPr>
        <w:ilvl w:val="1"/>
        <w:numId w:val="1"/>
      </w:numPr>
      <w:spacing w:before="240" w:after="60"/>
      <w:outlineLvl w:val="1"/>
    </w:pPr>
    <w:rPr>
      <w:rFonts w:ascii="Cambria" w:hAnsi="Cambria" w:cs="Cambria"/>
      <w:b/>
      <w:bCs/>
      <w:i/>
      <w:iCs/>
      <w:kern w:val="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DefaultParagraphFont1">
    <w:name w:val="Default Paragraph Font1"/>
  </w:style>
  <w:style w:type="character" w:customStyle="1" w:styleId="EncabezadoCar">
    <w:name w:val="Encabezado Car"/>
    <w:rPr>
      <w:rFonts w:ascii="Times New Roman" w:eastAsia="Times New Roman" w:hAnsi="Times New Roman" w:cs="Times New Roman"/>
      <w:sz w:val="24"/>
      <w:szCs w:val="24"/>
    </w:rPr>
  </w:style>
  <w:style w:type="character" w:customStyle="1" w:styleId="PiedepginaCar">
    <w:name w:val="Pie de página Car"/>
    <w:uiPriority w:val="99"/>
    <w:rPr>
      <w:rFonts w:ascii="Times New Roman" w:eastAsia="Times New Roman" w:hAnsi="Times New Roman" w:cs="Times New Roman"/>
      <w:sz w:val="24"/>
      <w:szCs w:val="24"/>
    </w:rPr>
  </w:style>
  <w:style w:type="character" w:customStyle="1" w:styleId="Ttulo2Car">
    <w:name w:val="Título 2 Car"/>
    <w:rPr>
      <w:rFonts w:ascii="Cambria" w:eastAsia="Times New Roman" w:hAnsi="Cambria" w:cs="Cambria"/>
      <w:b/>
      <w:bCs/>
      <w:i/>
      <w:iCs/>
      <w:kern w:val="1"/>
      <w:sz w:val="28"/>
      <w:szCs w:val="28"/>
      <w:lang w:val="es-ES"/>
    </w:rPr>
  </w:style>
  <w:style w:type="character" w:customStyle="1" w:styleId="TextoindependienteCar">
    <w:name w:val="Texto independiente Car"/>
    <w:rPr>
      <w:rFonts w:ascii="Arial" w:eastAsia="Times New Roman" w:hAnsi="Arial" w:cs="Arial"/>
      <w:kern w:val="1"/>
      <w:sz w:val="28"/>
      <w:szCs w:val="24"/>
      <w:lang w:val="es-ES"/>
    </w:rPr>
  </w:style>
  <w:style w:type="character" w:customStyle="1" w:styleId="TtuloCar">
    <w:name w:val="Título Car"/>
    <w:rPr>
      <w:rFonts w:ascii="Arial" w:eastAsia="Times New Roman" w:hAnsi="Arial" w:cs="Arial"/>
      <w:kern w:val="1"/>
      <w:sz w:val="36"/>
      <w:szCs w:val="24"/>
      <w:lang w:val="es-ES"/>
    </w:rPr>
  </w:style>
  <w:style w:type="character" w:customStyle="1" w:styleId="TextodegloboCar">
    <w:name w:val="Texto de globo Car"/>
    <w:rPr>
      <w:rFonts w:ascii="Tahoma" w:eastAsia="Times New Roman" w:hAnsi="Tahoma" w:cs="Tahoma"/>
      <w:sz w:val="16"/>
      <w:szCs w:val="16"/>
    </w:rPr>
  </w:style>
  <w:style w:type="character" w:customStyle="1" w:styleId="ListLabel1">
    <w:name w:val="ListLabel 1"/>
    <w:rPr>
      <w:rFonts w:cs="Courier New"/>
    </w:rPr>
  </w:style>
  <w:style w:type="character" w:customStyle="1" w:styleId="ListLabel2">
    <w:name w:val="ListLabel 2"/>
    <w:rPr>
      <w:rFonts w:eastAsia="Times New Roman" w:cs="Arial"/>
    </w:rPr>
  </w:style>
  <w:style w:type="paragraph" w:customStyle="1" w:styleId="Encabezado3">
    <w:name w:val="Encabezado3"/>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rPr>
      <w:rFonts w:ascii="Arial" w:hAnsi="Arial" w:cs="Arial"/>
      <w:kern w:val="1"/>
      <w:sz w:val="28"/>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Encabezado">
    <w:name w:val="header"/>
    <w:basedOn w:val="Normal"/>
    <w:pPr>
      <w:suppressLineNumbers/>
      <w:tabs>
        <w:tab w:val="center" w:pos="4252"/>
        <w:tab w:val="right" w:pos="8504"/>
      </w:tabs>
    </w:pPr>
  </w:style>
  <w:style w:type="paragraph" w:styleId="Piedepgina">
    <w:name w:val="footer"/>
    <w:basedOn w:val="Normal"/>
    <w:uiPriority w:val="99"/>
    <w:pPr>
      <w:suppressLineNumbers/>
      <w:tabs>
        <w:tab w:val="center" w:pos="4252"/>
        <w:tab w:val="right" w:pos="8504"/>
      </w:tabs>
    </w:pPr>
  </w:style>
  <w:style w:type="paragraph" w:styleId="Ttulo">
    <w:name w:val="Title"/>
    <w:basedOn w:val="Normal"/>
    <w:next w:val="Subttulo"/>
    <w:qFormat/>
    <w:pPr>
      <w:jc w:val="center"/>
    </w:pPr>
    <w:rPr>
      <w:rFonts w:ascii="Arial" w:hAnsi="Arial" w:cs="Arial"/>
      <w:b/>
      <w:bCs/>
      <w:kern w:val="1"/>
      <w:sz w:val="36"/>
      <w:szCs w:val="36"/>
    </w:rPr>
  </w:style>
  <w:style w:type="paragraph" w:styleId="Subttulo">
    <w:name w:val="Subtitle"/>
    <w:basedOn w:val="Encabezado1"/>
    <w:next w:val="Textoindependiente"/>
    <w:qFormat/>
    <w:pPr>
      <w:jc w:val="center"/>
    </w:pPr>
    <w:rPr>
      <w:i/>
      <w:iCs/>
    </w:rPr>
  </w:style>
  <w:style w:type="paragraph" w:styleId="NormalWeb">
    <w:name w:val="Normal (Web)"/>
    <w:basedOn w:val="Normal"/>
    <w:pPr>
      <w:spacing w:before="100" w:after="100"/>
    </w:pPr>
  </w:style>
  <w:style w:type="paragraph" w:customStyle="1" w:styleId="p1">
    <w:name w:val="p1"/>
    <w:basedOn w:val="Normal"/>
    <w:pPr>
      <w:spacing w:before="100" w:after="100"/>
    </w:pPr>
  </w:style>
  <w:style w:type="paragraph" w:customStyle="1" w:styleId="p2">
    <w:name w:val="p2"/>
    <w:basedOn w:val="Normal"/>
    <w:pPr>
      <w:spacing w:before="100" w:after="100"/>
    </w:pPr>
  </w:style>
  <w:style w:type="paragraph" w:customStyle="1" w:styleId="NoSpacing1">
    <w:name w:val="No Spacing1"/>
    <w:pPr>
      <w:suppressAutoHyphens/>
    </w:pPr>
    <w:rPr>
      <w:sz w:val="24"/>
      <w:szCs w:val="24"/>
      <w:lang w:val="es-ES" w:eastAsia="ar-SA"/>
    </w:rPr>
  </w:style>
  <w:style w:type="paragraph" w:customStyle="1" w:styleId="BalloonText1">
    <w:name w:val="Balloon Text1"/>
    <w:basedOn w:val="Normal"/>
    <w:rPr>
      <w:rFonts w:ascii="Tahoma" w:hAnsi="Tahoma" w:cs="Tahoma"/>
      <w:sz w:val="16"/>
      <w:szCs w:val="16"/>
    </w:rPr>
  </w:style>
  <w:style w:type="paragraph" w:customStyle="1" w:styleId="ListParagraph1">
    <w:name w:val="List Paragraph1"/>
    <w:basedOn w:val="Normal"/>
    <w:pPr>
      <w:ind w:left="720"/>
    </w:pPr>
  </w:style>
  <w:style w:type="character" w:styleId="Hipervnculo">
    <w:name w:val="Hyperlink"/>
    <w:uiPriority w:val="99"/>
    <w:unhideWhenUsed/>
    <w:rsid w:val="0041092C"/>
    <w:rPr>
      <w:color w:val="0563C1"/>
      <w:u w:val="single"/>
    </w:rPr>
  </w:style>
  <w:style w:type="paragraph" w:styleId="Sinespaciado">
    <w:name w:val="No Spacing"/>
    <w:uiPriority w:val="1"/>
    <w:qFormat/>
    <w:rsid w:val="0041092C"/>
    <w:rPr>
      <w:rFonts w:ascii="Calibri" w:eastAsia="Calibri" w:hAnsi="Calibri"/>
      <w:sz w:val="22"/>
      <w:szCs w:val="22"/>
      <w:lang w:eastAsia="en-US"/>
    </w:rPr>
  </w:style>
  <w:style w:type="paragraph" w:styleId="Prrafodelista">
    <w:name w:val="List Paragraph"/>
    <w:basedOn w:val="Normal"/>
    <w:uiPriority w:val="34"/>
    <w:qFormat/>
    <w:rsid w:val="008B03B1"/>
    <w:pPr>
      <w:ind w:left="720"/>
      <w:contextualSpacing/>
    </w:pPr>
  </w:style>
  <w:style w:type="table" w:styleId="Tablaconcuadrcula">
    <w:name w:val="Table Grid"/>
    <w:basedOn w:val="Tablanormal"/>
    <w:uiPriority w:val="39"/>
    <w:rsid w:val="00320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A65F8"/>
    <w:pPr>
      <w:suppressAutoHyphens/>
      <w:autoSpaceDN w:val="0"/>
    </w:pPr>
    <w:rPr>
      <w:kern w:val="3"/>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038">
      <w:bodyDiv w:val="1"/>
      <w:marLeft w:val="0"/>
      <w:marRight w:val="0"/>
      <w:marTop w:val="0"/>
      <w:marBottom w:val="0"/>
      <w:divBdr>
        <w:top w:val="none" w:sz="0" w:space="0" w:color="auto"/>
        <w:left w:val="none" w:sz="0" w:space="0" w:color="auto"/>
        <w:bottom w:val="none" w:sz="0" w:space="0" w:color="auto"/>
        <w:right w:val="none" w:sz="0" w:space="0" w:color="auto"/>
      </w:divBdr>
    </w:div>
    <w:div w:id="218640478">
      <w:bodyDiv w:val="1"/>
      <w:marLeft w:val="0"/>
      <w:marRight w:val="0"/>
      <w:marTop w:val="0"/>
      <w:marBottom w:val="0"/>
      <w:divBdr>
        <w:top w:val="none" w:sz="0" w:space="0" w:color="auto"/>
        <w:left w:val="none" w:sz="0" w:space="0" w:color="auto"/>
        <w:bottom w:val="none" w:sz="0" w:space="0" w:color="auto"/>
        <w:right w:val="none" w:sz="0" w:space="0" w:color="auto"/>
      </w:divBdr>
    </w:div>
    <w:div w:id="307903466">
      <w:bodyDiv w:val="1"/>
      <w:marLeft w:val="0"/>
      <w:marRight w:val="0"/>
      <w:marTop w:val="0"/>
      <w:marBottom w:val="0"/>
      <w:divBdr>
        <w:top w:val="none" w:sz="0" w:space="0" w:color="auto"/>
        <w:left w:val="none" w:sz="0" w:space="0" w:color="auto"/>
        <w:bottom w:val="none" w:sz="0" w:space="0" w:color="auto"/>
        <w:right w:val="none" w:sz="0" w:space="0" w:color="auto"/>
      </w:divBdr>
    </w:div>
    <w:div w:id="383338425">
      <w:bodyDiv w:val="1"/>
      <w:marLeft w:val="0"/>
      <w:marRight w:val="0"/>
      <w:marTop w:val="0"/>
      <w:marBottom w:val="0"/>
      <w:divBdr>
        <w:top w:val="none" w:sz="0" w:space="0" w:color="auto"/>
        <w:left w:val="none" w:sz="0" w:space="0" w:color="auto"/>
        <w:bottom w:val="none" w:sz="0" w:space="0" w:color="auto"/>
        <w:right w:val="none" w:sz="0" w:space="0" w:color="auto"/>
      </w:divBdr>
    </w:div>
    <w:div w:id="599797968">
      <w:bodyDiv w:val="1"/>
      <w:marLeft w:val="0"/>
      <w:marRight w:val="0"/>
      <w:marTop w:val="0"/>
      <w:marBottom w:val="0"/>
      <w:divBdr>
        <w:top w:val="none" w:sz="0" w:space="0" w:color="auto"/>
        <w:left w:val="none" w:sz="0" w:space="0" w:color="auto"/>
        <w:bottom w:val="none" w:sz="0" w:space="0" w:color="auto"/>
        <w:right w:val="none" w:sz="0" w:space="0" w:color="auto"/>
      </w:divBdr>
    </w:div>
    <w:div w:id="1034840800">
      <w:bodyDiv w:val="1"/>
      <w:marLeft w:val="0"/>
      <w:marRight w:val="0"/>
      <w:marTop w:val="0"/>
      <w:marBottom w:val="0"/>
      <w:divBdr>
        <w:top w:val="none" w:sz="0" w:space="0" w:color="auto"/>
        <w:left w:val="none" w:sz="0" w:space="0" w:color="auto"/>
        <w:bottom w:val="none" w:sz="0" w:space="0" w:color="auto"/>
        <w:right w:val="none" w:sz="0" w:space="0" w:color="auto"/>
      </w:divBdr>
    </w:div>
    <w:div w:id="1267809020">
      <w:bodyDiv w:val="1"/>
      <w:marLeft w:val="0"/>
      <w:marRight w:val="0"/>
      <w:marTop w:val="0"/>
      <w:marBottom w:val="0"/>
      <w:divBdr>
        <w:top w:val="none" w:sz="0" w:space="0" w:color="auto"/>
        <w:left w:val="none" w:sz="0" w:space="0" w:color="auto"/>
        <w:bottom w:val="none" w:sz="0" w:space="0" w:color="auto"/>
        <w:right w:val="none" w:sz="0" w:space="0" w:color="auto"/>
      </w:divBdr>
    </w:div>
    <w:div w:id="1366446403">
      <w:bodyDiv w:val="1"/>
      <w:marLeft w:val="0"/>
      <w:marRight w:val="0"/>
      <w:marTop w:val="0"/>
      <w:marBottom w:val="0"/>
      <w:divBdr>
        <w:top w:val="none" w:sz="0" w:space="0" w:color="auto"/>
        <w:left w:val="none" w:sz="0" w:space="0" w:color="auto"/>
        <w:bottom w:val="none" w:sz="0" w:space="0" w:color="auto"/>
        <w:right w:val="none" w:sz="0" w:space="0" w:color="auto"/>
      </w:divBdr>
    </w:div>
    <w:div w:id="1613592219">
      <w:bodyDiv w:val="1"/>
      <w:marLeft w:val="0"/>
      <w:marRight w:val="0"/>
      <w:marTop w:val="0"/>
      <w:marBottom w:val="0"/>
      <w:divBdr>
        <w:top w:val="none" w:sz="0" w:space="0" w:color="auto"/>
        <w:left w:val="none" w:sz="0" w:space="0" w:color="auto"/>
        <w:bottom w:val="none" w:sz="0" w:space="0" w:color="auto"/>
        <w:right w:val="none" w:sz="0" w:space="0" w:color="auto"/>
      </w:divBdr>
    </w:div>
    <w:div w:id="1902908901">
      <w:bodyDiv w:val="1"/>
      <w:marLeft w:val="0"/>
      <w:marRight w:val="0"/>
      <w:marTop w:val="0"/>
      <w:marBottom w:val="0"/>
      <w:divBdr>
        <w:top w:val="none" w:sz="0" w:space="0" w:color="auto"/>
        <w:left w:val="none" w:sz="0" w:space="0" w:color="auto"/>
        <w:bottom w:val="none" w:sz="0" w:space="0" w:color="auto"/>
        <w:right w:val="none" w:sz="0" w:space="0" w:color="auto"/>
      </w:divBdr>
    </w:div>
    <w:div w:id="2145073060">
      <w:bodyDiv w:val="1"/>
      <w:marLeft w:val="0"/>
      <w:marRight w:val="0"/>
      <w:marTop w:val="0"/>
      <w:marBottom w:val="0"/>
      <w:divBdr>
        <w:top w:val="none" w:sz="0" w:space="0" w:color="auto"/>
        <w:left w:val="none" w:sz="0" w:space="0" w:color="auto"/>
        <w:bottom w:val="none" w:sz="0" w:space="0" w:color="auto"/>
        <w:right w:val="none" w:sz="0" w:space="0" w:color="auto"/>
      </w:divBdr>
    </w:div>
    <w:div w:id="21458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ventas@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8B19E-7593-4AE2-967C-ACCB502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1283</Words>
  <Characters>7062</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Megatravel Agency</Company>
  <LinksUpToDate>false</LinksUpToDate>
  <CharactersWithSpaces>8329</CharactersWithSpaces>
  <SharedDoc>false</SharedDoc>
  <HLinks>
    <vt:vector size="6" baseType="variant">
      <vt:variant>
        <vt:i4>7864392</vt:i4>
      </vt:variant>
      <vt:variant>
        <vt:i4>0</vt:i4>
      </vt:variant>
      <vt:variant>
        <vt:i4>0</vt:i4>
      </vt:variant>
      <vt:variant>
        <vt:i4>5</vt:i4>
      </vt:variant>
      <vt:variant>
        <vt:lpwstr>mailto:info@fantasyviajes.com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Usuario</cp:lastModifiedBy>
  <cp:revision>6</cp:revision>
  <cp:lastPrinted>2016-08-05T16:31:00Z</cp:lastPrinted>
  <dcterms:created xsi:type="dcterms:W3CDTF">2019-12-27T18:13:00Z</dcterms:created>
  <dcterms:modified xsi:type="dcterms:W3CDTF">2019-12-30T17:13:00Z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